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062" w:rsidRPr="002F5643" w:rsidRDefault="00B65062" w:rsidP="00B65062">
      <w:pPr>
        <w:jc w:val="center"/>
        <w:rPr>
          <w:b/>
          <w:bCs/>
        </w:rPr>
      </w:pPr>
    </w:p>
    <w:p w:rsidR="00B65062" w:rsidRPr="002F5643" w:rsidRDefault="00B65062" w:rsidP="00B65062">
      <w:pPr>
        <w:jc w:val="center"/>
        <w:rPr>
          <w:b/>
          <w:bCs/>
        </w:rPr>
      </w:pPr>
      <w:r w:rsidRPr="002F5643">
        <w:rPr>
          <w:b/>
          <w:bCs/>
        </w:rPr>
        <w:t>UMOWA nr K/    /NK/2024</w:t>
      </w:r>
    </w:p>
    <w:p w:rsidR="00B65062" w:rsidRPr="002F5643" w:rsidRDefault="00B65062" w:rsidP="00B65062">
      <w:pPr>
        <w:jc w:val="center"/>
        <w:rPr>
          <w:b/>
          <w:bCs/>
        </w:rPr>
      </w:pPr>
      <w:r w:rsidRPr="002F5643">
        <w:rPr>
          <w:b/>
          <w:bCs/>
        </w:rPr>
        <w:t>o udzielenie zamówienia na udzielanie świadczeń zdrowotnych</w:t>
      </w:r>
    </w:p>
    <w:p w:rsidR="00B65062" w:rsidRPr="002F5643" w:rsidRDefault="00B65062" w:rsidP="00B65062">
      <w:pPr>
        <w:jc w:val="center"/>
      </w:pPr>
      <w:r w:rsidRPr="002F5643">
        <w:t>zawarta na podstawie art. 26 ustawy z dnia 15 kwietnia 2011 r.</w:t>
      </w:r>
    </w:p>
    <w:p w:rsidR="00B65062" w:rsidRPr="002F5643" w:rsidRDefault="00B65062" w:rsidP="00B65062">
      <w:pPr>
        <w:jc w:val="center"/>
      </w:pPr>
      <w:r w:rsidRPr="002F5643">
        <w:t xml:space="preserve">o działalności leczniczej </w:t>
      </w: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center"/>
      </w:pPr>
    </w:p>
    <w:p w:rsidR="00B65062" w:rsidRPr="002F5643" w:rsidRDefault="00B65062" w:rsidP="00B65062">
      <w:pPr>
        <w:jc w:val="both"/>
      </w:pPr>
      <w:r w:rsidRPr="002F5643">
        <w:t>zawarta w dniu</w:t>
      </w:r>
      <w:r w:rsidR="002F5643">
        <w:t xml:space="preserve"> </w:t>
      </w:r>
      <w:r w:rsidRPr="002F5643">
        <w:t>…………………….</w:t>
      </w:r>
      <w:r w:rsidR="002F5643">
        <w:t xml:space="preserve"> </w:t>
      </w:r>
      <w:r w:rsidRPr="002F5643">
        <w:t>roku w Bytomiu pomiędzy: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  <w:r w:rsidRPr="002F5643">
        <w:rPr>
          <w:b/>
          <w:bCs/>
        </w:rPr>
        <w:t xml:space="preserve">Wojewódzkim Szpitalem </w:t>
      </w:r>
      <w:r w:rsidRPr="002F5643">
        <w:rPr>
          <w:b/>
          <w:bCs/>
          <w:spacing w:val="-2"/>
        </w:rPr>
        <w:t>Specjalistycznym Nr 4 w Bytomiu, Al. Legionów 10, 41-902 Bytom</w:t>
      </w:r>
      <w:r w:rsidRPr="002F5643">
        <w:rPr>
          <w:spacing w:val="-2"/>
        </w:rPr>
        <w:t xml:space="preserve">, wpisanym do Rejestru </w:t>
      </w:r>
      <w:r w:rsidRPr="002F5643">
        <w:t xml:space="preserve">Stowarzyszeń, Innych Organizacji Społecznych i Zawodowych, Fundacji              </w:t>
      </w:r>
      <w:r w:rsidR="002F5643">
        <w:t xml:space="preserve">                      </w:t>
      </w:r>
      <w:r w:rsidRPr="002F5643">
        <w:t xml:space="preserve">                     i Samodzielnych Publicznych </w:t>
      </w:r>
      <w:r w:rsidRPr="002F5643">
        <w:rPr>
          <w:spacing w:val="-1"/>
        </w:rPr>
        <w:t>Zakładów Opieki Zdrowotnej Krajowego Rejestru Sądowego, prowadzonego przez Sąd Rejonowy Katowice-</w:t>
      </w:r>
      <w:r w:rsidRPr="002F5643">
        <w:t>Wschód w Katowicach VIII Wydział Gospodarczy Krajowego Rejestru Sądowego pod numerem:</w:t>
      </w:r>
      <w:r w:rsidRPr="002F5643">
        <w:rPr>
          <w:b/>
        </w:rPr>
        <w:t xml:space="preserve"> 0000054127, NIP: 626-25-10-567, REGON: 000296271, </w:t>
      </w:r>
    </w:p>
    <w:p w:rsidR="00B65062" w:rsidRPr="002F5643" w:rsidRDefault="00B65062" w:rsidP="00B65062">
      <w:pPr>
        <w:shd w:val="clear" w:color="auto" w:fill="FFFFFF"/>
        <w:tabs>
          <w:tab w:val="left" w:pos="0"/>
        </w:tabs>
        <w:spacing w:line="276" w:lineRule="auto"/>
        <w:ind w:right="17"/>
        <w:jc w:val="both"/>
        <w:rPr>
          <w:b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suppressAutoHyphens w:val="0"/>
        <w:ind w:left="720"/>
        <w:jc w:val="both"/>
      </w:pPr>
    </w:p>
    <w:p w:rsidR="00B65062" w:rsidRPr="002F5643" w:rsidRDefault="00B65062" w:rsidP="00B65062">
      <w:pPr>
        <w:suppressAutoHyphens w:val="0"/>
        <w:ind w:left="720"/>
        <w:jc w:val="both"/>
        <w:rPr>
          <w:b/>
        </w:rPr>
      </w:pPr>
      <w:r w:rsidRPr="002F5643">
        <w:rPr>
          <w:b/>
          <w:bCs/>
        </w:rPr>
        <w:t>Wojciecha Michalika – Dyrektora Naczelnego</w:t>
      </w:r>
    </w:p>
    <w:p w:rsidR="00B65062" w:rsidRPr="002F5643" w:rsidRDefault="00B65062" w:rsidP="00B65062">
      <w:pPr>
        <w:ind w:left="720"/>
        <w:jc w:val="both"/>
      </w:pPr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Udzielającym zamówienia</w:t>
      </w:r>
      <w:r w:rsidRPr="002F5643">
        <w:t>", lub Szpitalem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</w:pPr>
      <w:r w:rsidRPr="002F5643">
        <w:t>a</w:t>
      </w:r>
    </w:p>
    <w:p w:rsidR="00B65062" w:rsidRPr="002F5643" w:rsidRDefault="00B65062" w:rsidP="00B65062">
      <w:pPr>
        <w:autoSpaceDE w:val="0"/>
        <w:autoSpaceDN w:val="0"/>
        <w:adjustRightInd w:val="0"/>
        <w:jc w:val="both"/>
      </w:pPr>
      <w:r w:rsidRPr="002F5643">
        <w:rPr>
          <w:b/>
        </w:rPr>
        <w:t>………………………………………………………………..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reprezentowanym przez:</w:t>
      </w:r>
    </w:p>
    <w:p w:rsidR="00B65062" w:rsidRPr="002F5643" w:rsidRDefault="00B65062" w:rsidP="00B65062">
      <w:pPr>
        <w:jc w:val="both"/>
      </w:pPr>
    </w:p>
    <w:p w:rsidR="00B65062" w:rsidRPr="002F5643" w:rsidRDefault="00B65062" w:rsidP="00B65062">
      <w:pPr>
        <w:autoSpaceDE w:val="0"/>
        <w:autoSpaceDN w:val="0"/>
        <w:adjustRightInd w:val="0"/>
        <w:jc w:val="both"/>
        <w:rPr>
          <w:b/>
        </w:rPr>
      </w:pPr>
      <w:r w:rsidRPr="002F5643">
        <w:rPr>
          <w:b/>
        </w:rPr>
        <w:tab/>
        <w:t>………………………………………………………………….</w:t>
      </w:r>
    </w:p>
    <w:p w:rsidR="00B65062" w:rsidRPr="002F5643" w:rsidRDefault="00B65062" w:rsidP="00B65062">
      <w:pPr>
        <w:suppressAutoHyphens w:val="0"/>
        <w:ind w:left="360"/>
        <w:jc w:val="both"/>
        <w:rPr>
          <w:b/>
        </w:rPr>
      </w:pPr>
      <w:r w:rsidRPr="002F5643">
        <w:rPr>
          <w:b/>
          <w:bCs/>
        </w:rPr>
        <w:tab/>
      </w:r>
    </w:p>
    <w:p w:rsidR="00B65062" w:rsidRPr="002F5643" w:rsidRDefault="00B65062" w:rsidP="00B65062">
      <w:pPr>
        <w:jc w:val="both"/>
        <w:rPr>
          <w:bCs/>
        </w:rPr>
      </w:pPr>
    </w:p>
    <w:p w:rsidR="00B65062" w:rsidRPr="002F5643" w:rsidRDefault="00B65062" w:rsidP="00B65062">
      <w:pPr>
        <w:jc w:val="both"/>
      </w:pPr>
      <w:r w:rsidRPr="002F5643">
        <w:t>zwanym dalej „</w:t>
      </w:r>
      <w:r w:rsidRPr="002F5643">
        <w:rPr>
          <w:b/>
          <w:bCs/>
        </w:rPr>
        <w:t>Przyjmującym zamówienie</w:t>
      </w:r>
      <w:r w:rsidRPr="002F5643">
        <w:t>”</w:t>
      </w:r>
    </w:p>
    <w:p w:rsidR="00B65062" w:rsidRPr="002F5643" w:rsidRDefault="00B65062" w:rsidP="00B65062">
      <w:pPr>
        <w:jc w:val="both"/>
        <w:rPr>
          <w:i/>
          <w:iCs/>
        </w:rPr>
      </w:pPr>
    </w:p>
    <w:p w:rsidR="00B65062" w:rsidRPr="002F5643" w:rsidRDefault="00B65062" w:rsidP="00B65062">
      <w:pPr>
        <w:ind w:left="340" w:hanging="340"/>
        <w:jc w:val="both"/>
      </w:pPr>
      <w:r w:rsidRPr="002F5643">
        <w:t>Do niniejszej umowy mają zastosowanie, w szczególności: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23 kwietnia 1964 r. – Kodeks Cywilny,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z dnia 15 kwietnia 2011 r. o działalności leczniczej ,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 xml:space="preserve">ustawa z dnia 5 grudnia 1996 r. o zawodzie lekarza i lekarza dentysty,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rPr>
          <w:bCs/>
          <w:lang w:eastAsia="pl-PL"/>
        </w:rPr>
        <w:t xml:space="preserve">Rozporządzenie Ministra Finansów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,              </w:t>
      </w:r>
    </w:p>
    <w:p w:rsidR="00B65062" w:rsidRPr="002F5643" w:rsidRDefault="00B65062" w:rsidP="00B65062">
      <w:pPr>
        <w:numPr>
          <w:ilvl w:val="0"/>
          <w:numId w:val="48"/>
        </w:numPr>
        <w:jc w:val="both"/>
      </w:pPr>
      <w:r w:rsidRPr="002F5643">
        <w:t>Kodeks Etyki Lekarskiej.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PRZEDMIOT UMOWY</w:t>
      </w:r>
    </w:p>
    <w:p w:rsidR="00B65062" w:rsidRPr="002F5643" w:rsidRDefault="00B65062" w:rsidP="00B65062">
      <w:pPr>
        <w:spacing w:line="276" w:lineRule="auto"/>
        <w:ind w:hanging="340"/>
        <w:jc w:val="both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zamawia, a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obowiązki polegające na udzielaniu świadczeń zdrowotnych w zakresie Ambulatoryjnej Opieki Specjalistycznej  zasadach opisanych                          w niniejszej umowie.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realizować świadczenia określone w ust. 1                                     </w:t>
      </w:r>
      <w:r w:rsidRPr="002F5643">
        <w:rPr>
          <w:bCs/>
          <w:sz w:val="20"/>
          <w:szCs w:val="20"/>
        </w:rPr>
        <w:t xml:space="preserve">w  Poradni Neurologicznej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bCs/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rPr>
          <w:bCs/>
          <w:sz w:val="20"/>
          <w:szCs w:val="20"/>
        </w:rPr>
      </w:pPr>
      <w:r w:rsidRPr="002F5643">
        <w:rPr>
          <w:sz w:val="20"/>
          <w:szCs w:val="20"/>
        </w:rPr>
        <w:t>Przyjmujący Zamówienie zobowiązuje się do realizacji świadczeń zgodnie z ustalonym limitem.</w:t>
      </w:r>
    </w:p>
    <w:p w:rsidR="00B65062" w:rsidRPr="002F5643" w:rsidRDefault="00B65062" w:rsidP="002F5643">
      <w:pPr>
        <w:pStyle w:val="Akapitzlist1"/>
        <w:spacing w:line="276" w:lineRule="auto"/>
        <w:ind w:left="426" w:firstLine="0"/>
        <w:rPr>
          <w:sz w:val="20"/>
          <w:szCs w:val="20"/>
        </w:rPr>
      </w:pPr>
      <w:r w:rsidRPr="002F5643">
        <w:rPr>
          <w:sz w:val="20"/>
          <w:szCs w:val="20"/>
        </w:rPr>
        <w:t>Ustalony limit poddawany będzie okresowej weryfikacji wykonania i w uzasadnionych przypadkach zmieniany.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oświadcza, iż posiada kwalifikacje zawodowe </w:t>
      </w:r>
      <w:r w:rsidR="002F5643">
        <w:rPr>
          <w:sz w:val="20"/>
          <w:szCs w:val="20"/>
        </w:rPr>
        <w:t>do wykonywania niniejszej umowy</w:t>
      </w:r>
      <w:r w:rsidRPr="002F5643">
        <w:rPr>
          <w:sz w:val="20"/>
          <w:szCs w:val="20"/>
        </w:rPr>
        <w:t xml:space="preserve">  i przedkłada dokumentację potwierdzającą posiadanie kwalifikacji zawodowych. </w:t>
      </w:r>
    </w:p>
    <w:p w:rsidR="00B65062" w:rsidRPr="002F5643" w:rsidRDefault="00B65062" w:rsidP="00B65062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Usługi świadczone będą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bCs/>
          <w:sz w:val="20"/>
          <w:szCs w:val="20"/>
        </w:rPr>
        <w:t xml:space="preserve"> zgodnie z harmonogramem pracy                                      w godzinach pracy Poradni. Harmonogram pracy będzie uzgodniony w danym miesiącu z Przyjmuj</w:t>
      </w:r>
      <w:r w:rsidRPr="002F5643">
        <w:rPr>
          <w:bCs/>
          <w:sz w:val="20"/>
          <w:szCs w:val="20"/>
        </w:rPr>
        <w:t>ą</w:t>
      </w:r>
      <w:r w:rsidRPr="002F5643">
        <w:rPr>
          <w:bCs/>
          <w:sz w:val="20"/>
          <w:szCs w:val="20"/>
        </w:rPr>
        <w:t xml:space="preserve">cym zamówienie. </w:t>
      </w:r>
    </w:p>
    <w:p w:rsidR="00B65062" w:rsidRDefault="00B65062" w:rsidP="002F5643">
      <w:pPr>
        <w:pStyle w:val="Akapitzlist1"/>
        <w:numPr>
          <w:ilvl w:val="0"/>
          <w:numId w:val="45"/>
        </w:numPr>
        <w:tabs>
          <w:tab w:val="left" w:pos="0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lastRenderedPageBreak/>
        <w:t>Przyjmujący zamówienie potwierdza przybycie do Szpitala i wyjście ze Szpitala Rejestrem Czasu   Pracy (karta RCP).</w:t>
      </w:r>
    </w:p>
    <w:p w:rsidR="002F5643" w:rsidRPr="002F5643" w:rsidRDefault="002F5643" w:rsidP="002F5643">
      <w:pPr>
        <w:pStyle w:val="Akapitzlist1"/>
        <w:tabs>
          <w:tab w:val="left" w:pos="0"/>
        </w:tabs>
        <w:spacing w:line="276" w:lineRule="auto"/>
        <w:ind w:left="426" w:firstLine="0"/>
        <w:rPr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2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PRAWA I OBOWIĄZKI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>w zakresie niniejszej umowy zobowiązuje się do wykonywania świadczeń zdrowotnych – w zakresie: neurologii służących zachowaniu, ratowaniu, przywracaniu lub poprawie zdrowia oraz innych działań medycznych wynikających z procesu leczenia 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sz w:val="20"/>
          <w:szCs w:val="20"/>
        </w:rPr>
        <w:t>Świadczenia wymienione w ust.1 będą wykonywane u pacjentów Poradni Neurologicznej.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>zobowiązuje się do</w:t>
      </w:r>
      <w:r w:rsidRPr="002F5643">
        <w:rPr>
          <w:b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rzetelnego wykonywania świadczeń medycznych              objętych niniejszą umową z wykorzystaniem wiedzy medycznej i umiejętności zawodowych oraz                             z uwzględnieniem postępu w zakresie medycyny, z dołożeniem należytej staranności oraz w zgodzie                        z etyką lekarską.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6"/>
        </w:numPr>
        <w:tabs>
          <w:tab w:val="left" w:pos="426"/>
        </w:tabs>
        <w:spacing w:line="276" w:lineRule="auto"/>
        <w:ind w:left="426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przestrzegania: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przepisów prawa określających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standardów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zarządzeń, procedur, zaleceń, umów i innych dokumentów obowiązujących u </w:t>
      </w:r>
      <w:r w:rsidRPr="002F5643">
        <w:rPr>
          <w:b/>
          <w:bCs/>
          <w:sz w:val="20"/>
          <w:szCs w:val="20"/>
        </w:rPr>
        <w:t>Udzielającego              zamówienia</w:t>
      </w:r>
      <w:r w:rsidRPr="002F5643">
        <w:rPr>
          <w:sz w:val="20"/>
          <w:szCs w:val="20"/>
        </w:rPr>
        <w:t>,</w:t>
      </w:r>
    </w:p>
    <w:p w:rsidR="00B65062" w:rsidRPr="002F5643" w:rsidRDefault="00B65062" w:rsidP="00B65062">
      <w:pPr>
        <w:pStyle w:val="Akapitzlist1"/>
        <w:numPr>
          <w:ilvl w:val="0"/>
          <w:numId w:val="29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do przestrzegania i realizacji zarządzeń i procedur oraz wszelkich działań związanych z  zarz</w:t>
      </w:r>
      <w:r w:rsidRPr="002F5643">
        <w:rPr>
          <w:sz w:val="20"/>
          <w:szCs w:val="20"/>
        </w:rPr>
        <w:t>ą</w:t>
      </w:r>
      <w:r w:rsidRPr="002F5643">
        <w:rPr>
          <w:sz w:val="20"/>
          <w:szCs w:val="20"/>
        </w:rPr>
        <w:t>dzaniem jakością.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bCs/>
          <w:sz w:val="20"/>
          <w:szCs w:val="20"/>
        </w:rPr>
        <w:t xml:space="preserve">   5.</w:t>
      </w:r>
      <w:r w:rsidRPr="002F5643">
        <w:rPr>
          <w:b/>
          <w:bCs/>
          <w:sz w:val="20"/>
          <w:szCs w:val="20"/>
        </w:rPr>
        <w:t xml:space="preserve">     Przyjmujący zamówienie</w:t>
      </w:r>
      <w:r w:rsidRPr="002F5643">
        <w:rPr>
          <w:sz w:val="20"/>
          <w:szCs w:val="20"/>
        </w:rPr>
        <w:t xml:space="preserve"> oświadcza, że zapoznał się z: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przepisami prawa określającymi prawa i obowiązki pacjenta,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>standardami udzielania świadczeń medycznych ustalonych przez Narodowy Fundusz Zdrowia,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sz w:val="20"/>
          <w:szCs w:val="20"/>
        </w:rPr>
        <w:t xml:space="preserve">zarządzeniami, procedurami, zaleceniami, umowami oraz innymi dokumentami obowiązującymi              u </w:t>
      </w:r>
      <w:r w:rsidRPr="002F5643">
        <w:rPr>
          <w:b/>
          <w:bCs/>
          <w:sz w:val="20"/>
          <w:szCs w:val="20"/>
        </w:rPr>
        <w:t>Udzielającego zamówienia,</w:t>
      </w:r>
    </w:p>
    <w:p w:rsidR="00B65062" w:rsidRPr="002F5643" w:rsidRDefault="00B65062" w:rsidP="00B65062">
      <w:pPr>
        <w:pStyle w:val="Akapitzlist1"/>
        <w:numPr>
          <w:ilvl w:val="0"/>
          <w:numId w:val="32"/>
        </w:numPr>
        <w:spacing w:line="276" w:lineRule="auto"/>
        <w:ind w:hanging="340"/>
        <w:rPr>
          <w:rFonts w:eastAsia="SimSun"/>
          <w:kern w:val="0"/>
          <w:sz w:val="20"/>
          <w:szCs w:val="20"/>
        </w:rPr>
      </w:pPr>
      <w:r w:rsidRPr="002F5643">
        <w:rPr>
          <w:bCs/>
          <w:sz w:val="20"/>
          <w:szCs w:val="20"/>
        </w:rPr>
        <w:t>Regulaminem Organizacyjnym Szpitala.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prowadzenia rzetelnie i dokładnie dokumentacji medycznej, zgodnie z obowiązującymi w tym zakresie przepisami prawa oraz zarządzeniami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udzielać świadczeń medycznych wymienionych w § 2 przy wykorzystaniu materiałów medycznych, artykułów sanitarnych oraz innych niezbędnych mat</w:t>
      </w:r>
      <w:r w:rsidRPr="002F5643">
        <w:rPr>
          <w:sz w:val="20"/>
          <w:szCs w:val="20"/>
        </w:rPr>
        <w:t>e</w:t>
      </w:r>
      <w:r w:rsidRPr="002F5643">
        <w:rPr>
          <w:sz w:val="20"/>
          <w:szCs w:val="20"/>
        </w:rPr>
        <w:t xml:space="preserve">riałów dostarczonych przez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używać sprzęt i aparaturę medyczną należącą do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zasadach oznaczonych w § 4 wyłącznie do realizacji świadczeń medycznych wynikających                z niniejszej umowy.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nie może wykorzystać udostępnionych przez </w:t>
      </w:r>
      <w:r w:rsidRPr="002F5643">
        <w:rPr>
          <w:b/>
          <w:bCs/>
          <w:sz w:val="20"/>
          <w:szCs w:val="20"/>
        </w:rPr>
        <w:t>Udzielającego zamówi</w:t>
      </w:r>
      <w:r w:rsidRPr="002F5643">
        <w:rPr>
          <w:b/>
          <w:bCs/>
          <w:sz w:val="20"/>
          <w:szCs w:val="20"/>
        </w:rPr>
        <w:t>e</w:t>
      </w:r>
      <w:r w:rsidRPr="002F5643">
        <w:rPr>
          <w:b/>
          <w:bCs/>
          <w:sz w:val="20"/>
          <w:szCs w:val="20"/>
        </w:rPr>
        <w:t>nia</w:t>
      </w:r>
      <w:r w:rsidRPr="002F5643">
        <w:rPr>
          <w:sz w:val="20"/>
          <w:szCs w:val="20"/>
        </w:rPr>
        <w:t xml:space="preserve"> na zasadach § 4 pomieszczeń, wyposażenia medycznego, środków zdrowotnych do udzielenia innych niż objęte niniejszą umową świadczeń medycznych, bez pisemnej zgody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jest do współpracy z personelem udzielającym świadczeń medycznych na rzecz pacjentów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i zarazem uprawniony do korzystania, w razie potrz</w:t>
      </w:r>
      <w:r w:rsidRPr="002F5643">
        <w:rPr>
          <w:sz w:val="20"/>
          <w:szCs w:val="20"/>
        </w:rPr>
        <w:t>e</w:t>
      </w:r>
      <w:r w:rsidRPr="002F5643">
        <w:rPr>
          <w:sz w:val="20"/>
          <w:szCs w:val="20"/>
        </w:rPr>
        <w:t xml:space="preserve">by,                         z konsultacji lekarzy specjalistów zatrudnionych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>lub wykonuj</w:t>
      </w:r>
      <w:r w:rsidRPr="002F5643">
        <w:rPr>
          <w:sz w:val="20"/>
          <w:szCs w:val="20"/>
        </w:rPr>
        <w:t>ą</w:t>
      </w:r>
      <w:r w:rsidRPr="002F5643">
        <w:rPr>
          <w:sz w:val="20"/>
          <w:szCs w:val="20"/>
        </w:rPr>
        <w:t>cych na jego rzecz usługi medyczne w ramach umów cywilnoprawnych, a także do korzystania z badań diagnostycznych wykonywanych w jego pracowniach i laboratoriach lub placówkach wyk</w:t>
      </w:r>
      <w:r w:rsidRPr="002F5643">
        <w:rPr>
          <w:sz w:val="20"/>
          <w:szCs w:val="20"/>
        </w:rPr>
        <w:t>o</w:t>
      </w:r>
      <w:r w:rsidRPr="002F5643">
        <w:rPr>
          <w:sz w:val="20"/>
          <w:szCs w:val="20"/>
        </w:rPr>
        <w:t xml:space="preserve">nujących te usługi diagnostyczne na rzecz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zgodnie z zawartymi um</w:t>
      </w:r>
      <w:r w:rsidRPr="002F5643">
        <w:rPr>
          <w:sz w:val="20"/>
          <w:szCs w:val="20"/>
        </w:rPr>
        <w:t>o</w:t>
      </w:r>
      <w:r w:rsidRPr="002F5643">
        <w:rPr>
          <w:sz w:val="20"/>
          <w:szCs w:val="20"/>
        </w:rPr>
        <w:t>wami.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W razie zaistnienia konieczności skorzystania z diagnostyki niemożliwej do wykonania u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uprawniony jest do wystawienia skier</w:t>
      </w:r>
      <w:r w:rsidRPr="002F5643">
        <w:rPr>
          <w:sz w:val="20"/>
          <w:szCs w:val="20"/>
        </w:rPr>
        <w:t>o</w:t>
      </w:r>
      <w:r w:rsidRPr="002F5643">
        <w:rPr>
          <w:sz w:val="20"/>
          <w:szCs w:val="20"/>
        </w:rPr>
        <w:t>wania na konsultację lub badanie dla danego pacjenta wyłącznie do placówki wskazanej przez 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.                            O konieczności skorzystania z diagnostyki niemożliwej do wykonania u </w:t>
      </w:r>
      <w:r w:rsidRPr="002F5643">
        <w:rPr>
          <w:b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</w:t>
      </w:r>
      <w:r w:rsidRPr="002F5643">
        <w:rPr>
          <w:b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jest zobowiązany do niezwłocznego poinformowania </w:t>
      </w:r>
      <w:r w:rsidRPr="002F5643">
        <w:rPr>
          <w:b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 xml:space="preserve">Przyjmujący zamówienie </w:t>
      </w:r>
      <w:r w:rsidRPr="002F5643">
        <w:rPr>
          <w:sz w:val="20"/>
          <w:szCs w:val="20"/>
        </w:rPr>
        <w:t>zobowiązany jest do: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badań profilaktycznych (tj. badania okresowe oraz sanitarno - epidemiol</w:t>
      </w:r>
      <w:r w:rsidRPr="002F5643">
        <w:rPr>
          <w:sz w:val="20"/>
          <w:szCs w:val="20"/>
        </w:rPr>
        <w:t>o</w:t>
      </w:r>
      <w:r w:rsidRPr="002F5643">
        <w:rPr>
          <w:sz w:val="20"/>
          <w:szCs w:val="20"/>
        </w:rPr>
        <w:t>giczne)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aktualnych szkoleń z zakresu BHP,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aktualnego Certyfikatu „Ochrona radiologiczna pacjenta” (jeżeli dotyczy)</w:t>
      </w:r>
    </w:p>
    <w:p w:rsidR="00B65062" w:rsidRPr="002F5643" w:rsidRDefault="00B65062" w:rsidP="00B65062">
      <w:pPr>
        <w:pStyle w:val="Akapitzlist1"/>
        <w:numPr>
          <w:ilvl w:val="0"/>
          <w:numId w:val="31"/>
        </w:numPr>
        <w:tabs>
          <w:tab w:val="left" w:pos="684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posiadania odzieży ochronnej,</w:t>
      </w:r>
    </w:p>
    <w:p w:rsidR="00B65062" w:rsidRPr="002F5643" w:rsidRDefault="00B65062" w:rsidP="00B65062">
      <w:pPr>
        <w:ind w:left="360"/>
        <w:jc w:val="both"/>
      </w:pPr>
      <w:r w:rsidRPr="002F5643">
        <w:t xml:space="preserve">e)posiadania przez cały okres obowiązywania niniejszej umowy ubezpieczenia od odpowiedzialności cywilnej na zasadach i w wysokościach nie niższych niż wynikające z </w:t>
      </w:r>
      <w:r w:rsidRPr="002F5643">
        <w:rPr>
          <w:bCs/>
          <w:lang w:eastAsia="pl-PL"/>
        </w:rPr>
        <w:t xml:space="preserve">Rozporządzenia Ministra Finansów </w:t>
      </w:r>
      <w:r w:rsidR="002F5643">
        <w:rPr>
          <w:bCs/>
          <w:lang w:eastAsia="pl-PL"/>
        </w:rPr>
        <w:t xml:space="preserve">            </w:t>
      </w:r>
      <w:r w:rsidRPr="002F5643">
        <w:rPr>
          <w:lang w:eastAsia="pl-PL"/>
        </w:rPr>
        <w:t xml:space="preserve">z dnia 29 kwietnia 2019 r.  </w:t>
      </w:r>
      <w:r w:rsidRPr="002F5643">
        <w:rPr>
          <w:bCs/>
          <w:lang w:eastAsia="pl-PL"/>
        </w:rPr>
        <w:t xml:space="preserve">w sprawie obowiązkowego ubezpieczenia odpowiedzialności cywilnej podmiotu wykonującego działalność leczniczą </w:t>
      </w:r>
      <w:r w:rsidRPr="002F5643">
        <w:rPr>
          <w:lang w:eastAsia="pl-PL"/>
        </w:rPr>
        <w:t>(</w:t>
      </w:r>
      <w:proofErr w:type="spellStart"/>
      <w:r w:rsidRPr="002F5643">
        <w:rPr>
          <w:lang w:eastAsia="pl-PL"/>
        </w:rPr>
        <w:t>Dz.U</w:t>
      </w:r>
      <w:proofErr w:type="spellEnd"/>
      <w:r w:rsidRPr="002F5643">
        <w:rPr>
          <w:lang w:eastAsia="pl-PL"/>
        </w:rPr>
        <w:t>. poz.866) lub innego następnego rozporządzenia wydanego                     w miejsce dotychczas obowiązującego,</w:t>
      </w:r>
    </w:p>
    <w:p w:rsidR="00B65062" w:rsidRPr="002F5643" w:rsidRDefault="00B65062" w:rsidP="00B65062">
      <w:pPr>
        <w:pStyle w:val="Akapitzlist1"/>
        <w:tabs>
          <w:tab w:val="left" w:pos="684"/>
        </w:tabs>
        <w:spacing w:line="276" w:lineRule="auto"/>
        <w:ind w:left="340" w:firstLine="0"/>
        <w:rPr>
          <w:sz w:val="20"/>
          <w:szCs w:val="20"/>
        </w:rPr>
      </w:pPr>
      <w:r w:rsidRPr="002F5643">
        <w:rPr>
          <w:sz w:val="20"/>
          <w:szCs w:val="20"/>
        </w:rPr>
        <w:t>f)przedłożenie Udzielającemu zamówienia kserokopii aktualnej polisy OC najpóźniej w dniu poprz</w:t>
      </w:r>
      <w:r w:rsidRPr="002F5643">
        <w:rPr>
          <w:sz w:val="20"/>
          <w:szCs w:val="20"/>
        </w:rPr>
        <w:t>e</w:t>
      </w:r>
      <w:r w:rsidRPr="002F5643">
        <w:rPr>
          <w:sz w:val="20"/>
          <w:szCs w:val="20"/>
        </w:rPr>
        <w:t>dzającym dzień podjęcia pierwszej czynności z zakresu świadczeń zdrowotnych,</w:t>
      </w:r>
    </w:p>
    <w:p w:rsidR="00B65062" w:rsidRPr="002F5643" w:rsidRDefault="00B65062" w:rsidP="00B65062">
      <w:pPr>
        <w:pStyle w:val="Akapitzlist1"/>
        <w:tabs>
          <w:tab w:val="left" w:pos="513"/>
        </w:tabs>
        <w:spacing w:line="276" w:lineRule="auto"/>
        <w:ind w:left="340" w:firstLine="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g)utrzymania przez cały czas obowiązywania niniejszej umowy stałej sumy gwarancyjnej oraz wart</w:t>
      </w:r>
      <w:r w:rsidRPr="002F5643">
        <w:rPr>
          <w:sz w:val="20"/>
          <w:szCs w:val="20"/>
        </w:rPr>
        <w:t>o</w:t>
      </w:r>
      <w:r w:rsidRPr="002F5643">
        <w:rPr>
          <w:sz w:val="20"/>
          <w:szCs w:val="20"/>
        </w:rPr>
        <w:t>ści ubezpieczenia.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przyjmuje na siebie obowiązek </w:t>
      </w:r>
      <w:bookmarkStart w:id="0" w:name="_GoBack"/>
      <w:r w:rsidRPr="002F5643">
        <w:rPr>
          <w:sz w:val="20"/>
          <w:szCs w:val="20"/>
        </w:rPr>
        <w:t xml:space="preserve">poddawania </w:t>
      </w:r>
      <w:bookmarkEnd w:id="0"/>
      <w:r w:rsidRPr="002F5643">
        <w:rPr>
          <w:sz w:val="20"/>
          <w:szCs w:val="20"/>
        </w:rPr>
        <w:t xml:space="preserve">się kontroli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Narodowego Funduszu Zdrowia oraz innych uprawnionych organów i podmiotów </w:t>
      </w:r>
      <w:r w:rsidR="002F5643">
        <w:rPr>
          <w:sz w:val="20"/>
          <w:szCs w:val="20"/>
        </w:rPr>
        <w:t xml:space="preserve">              </w:t>
      </w:r>
      <w:r w:rsidRPr="002F5643">
        <w:rPr>
          <w:sz w:val="20"/>
          <w:szCs w:val="20"/>
        </w:rPr>
        <w:t>w zakresie dostępności, sposobu, przebiegu udzielania świadczeń medycznych w ramach niniejszej umowy oraz ich jakości.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zobowiązuje się do prowadzenia określonej przez </w:t>
      </w:r>
      <w:r w:rsidRPr="002F5643">
        <w:rPr>
          <w:b/>
          <w:bCs/>
          <w:sz w:val="20"/>
          <w:szCs w:val="20"/>
        </w:rPr>
        <w:t>Udzielającego z</w:t>
      </w:r>
      <w:r w:rsidRPr="002F5643">
        <w:rPr>
          <w:b/>
          <w:bCs/>
          <w:sz w:val="20"/>
          <w:szCs w:val="20"/>
        </w:rPr>
        <w:t>a</w:t>
      </w:r>
      <w:r w:rsidRPr="002F5643">
        <w:rPr>
          <w:b/>
          <w:bCs/>
          <w:sz w:val="20"/>
          <w:szCs w:val="20"/>
        </w:rPr>
        <w:t xml:space="preserve">mówienia </w:t>
      </w:r>
      <w:r w:rsidRPr="002F5643">
        <w:rPr>
          <w:sz w:val="20"/>
          <w:szCs w:val="20"/>
        </w:rPr>
        <w:t>sprawozdawczości statystycznej, zgodnie z obowiązującymi w tym zakresie uregulow</w:t>
      </w:r>
      <w:r w:rsidRPr="002F5643">
        <w:rPr>
          <w:sz w:val="20"/>
          <w:szCs w:val="20"/>
        </w:rPr>
        <w:t>a</w:t>
      </w:r>
      <w:r w:rsidRPr="002F5643">
        <w:rPr>
          <w:sz w:val="20"/>
          <w:szCs w:val="20"/>
        </w:rPr>
        <w:t>niami.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513"/>
        </w:tabs>
        <w:spacing w:line="276" w:lineRule="auto"/>
        <w:ind w:left="513"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zobowiązany do: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przestrzegania przepisów oraz zasad bezpieczeństwa i higieny pracy, a także przepisów przeci</w:t>
      </w:r>
      <w:r w:rsidRPr="002F5643">
        <w:rPr>
          <w:sz w:val="20"/>
          <w:szCs w:val="20"/>
        </w:rPr>
        <w:t>w</w:t>
      </w:r>
      <w:r w:rsidRPr="002F5643">
        <w:rPr>
          <w:sz w:val="20"/>
          <w:szCs w:val="20"/>
        </w:rPr>
        <w:t>pożarowych oraz brania udziału w szkoleniach z tego zakresu oraz poddania się wymaganym              egzaminom sprawdzającym,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dbania o dobro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, chronienia jego mienia, zachowania w tajemnicy              informacji, których ujawnienie mogłoby narazić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 xml:space="preserve"> na szkodę,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dbania o należyty stan aparatury medycznej, urządzeń, narzędzi oraz porządek i ład w miejscu świadczenia usług,</w:t>
      </w:r>
    </w:p>
    <w:p w:rsidR="00B65062" w:rsidRPr="002F5643" w:rsidRDefault="00B65062" w:rsidP="00B65062">
      <w:pPr>
        <w:pStyle w:val="Akapitzlist1"/>
        <w:numPr>
          <w:ilvl w:val="0"/>
          <w:numId w:val="30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>stosowania środków ochrony zbiorowej, a także używania przydzielonych środków ochrony ind</w:t>
      </w:r>
      <w:r w:rsidRPr="002F5643">
        <w:rPr>
          <w:sz w:val="20"/>
          <w:szCs w:val="20"/>
        </w:rPr>
        <w:t>y</w:t>
      </w:r>
      <w:r w:rsidRPr="002F5643">
        <w:rPr>
          <w:sz w:val="20"/>
          <w:szCs w:val="20"/>
        </w:rPr>
        <w:t>widualnej oraz odzieży i obuwia ochronnego, zgodnie z ich przeznaczeniem.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zobowiązuje się do niezwłocznego zawiadamiania </w:t>
      </w:r>
      <w:r w:rsidRPr="002F5643">
        <w:rPr>
          <w:b/>
          <w:bCs/>
          <w:sz w:val="20"/>
          <w:szCs w:val="20"/>
        </w:rPr>
        <w:t>Udzielającego             zamówienie</w:t>
      </w:r>
      <w:r w:rsidRPr="002F5643">
        <w:rPr>
          <w:sz w:val="20"/>
          <w:szCs w:val="20"/>
        </w:rPr>
        <w:t xml:space="preserve"> o zauważonym wypadku albo zagrożeniu życia lub zdrowia ludzkiego oraz ostrzegania pracowników, a także inne osoby znajdujące się w rejonie zagrożenia o grożącym niebezpiecze</w:t>
      </w:r>
      <w:r w:rsidRPr="002F5643">
        <w:rPr>
          <w:sz w:val="20"/>
          <w:szCs w:val="20"/>
        </w:rPr>
        <w:t>ń</w:t>
      </w:r>
      <w:r w:rsidRPr="002F5643">
        <w:rPr>
          <w:sz w:val="20"/>
          <w:szCs w:val="20"/>
        </w:rPr>
        <w:t>stwie.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>zgłasza w formie pisemnej z tygodniowym wyprzedzeniem Udzielając</w:t>
      </w:r>
      <w:r w:rsidRPr="002F5643">
        <w:rPr>
          <w:bCs/>
          <w:sz w:val="20"/>
          <w:szCs w:val="20"/>
        </w:rPr>
        <w:t>e</w:t>
      </w:r>
      <w:r w:rsidRPr="002F5643">
        <w:rPr>
          <w:bCs/>
          <w:sz w:val="20"/>
          <w:szCs w:val="20"/>
        </w:rPr>
        <w:t>mu Zamówienie oraz Kierownikowi Oddziału każdą planowaną przerwę w udzielaniu świadczeń objętych umową.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bCs/>
          <w:sz w:val="20"/>
          <w:szCs w:val="20"/>
        </w:rPr>
        <w:t>w wyniku nagłej przerwy w udzielaniu świadczeń zdrowotnych  wynik</w:t>
      </w:r>
      <w:r w:rsidRPr="002F5643">
        <w:rPr>
          <w:bCs/>
          <w:sz w:val="20"/>
          <w:szCs w:val="20"/>
        </w:rPr>
        <w:t>a</w:t>
      </w:r>
      <w:r w:rsidRPr="002F5643">
        <w:rPr>
          <w:bCs/>
          <w:sz w:val="20"/>
          <w:szCs w:val="20"/>
        </w:rPr>
        <w:t xml:space="preserve">jącej ze zdarzeń losowych np. choroby w terminie niezwłocznym zawiadamia </w:t>
      </w:r>
      <w:r w:rsidRPr="002F5643">
        <w:rPr>
          <w:b/>
          <w:bCs/>
          <w:sz w:val="20"/>
          <w:szCs w:val="20"/>
        </w:rPr>
        <w:t xml:space="preserve">Udzielającego zamówienie </w:t>
      </w:r>
      <w:r w:rsidRPr="002F5643">
        <w:rPr>
          <w:bCs/>
          <w:sz w:val="20"/>
          <w:szCs w:val="20"/>
        </w:rPr>
        <w:t>oraz przedstawia stosowny dokument uzasadniaj</w:t>
      </w:r>
      <w:r w:rsidRPr="002F5643">
        <w:rPr>
          <w:bCs/>
          <w:sz w:val="20"/>
          <w:szCs w:val="20"/>
        </w:rPr>
        <w:t>ą</w:t>
      </w:r>
      <w:r w:rsidRPr="002F5643">
        <w:rPr>
          <w:bCs/>
          <w:sz w:val="20"/>
          <w:szCs w:val="20"/>
        </w:rPr>
        <w:t>cy/usprawiedliwiający/potwierdzający zdarzenie losowe               (np. zaświadczenie o korzystaniu z zasiłku chorobowego).</w:t>
      </w:r>
    </w:p>
    <w:p w:rsidR="00B65062" w:rsidRPr="002F5643" w:rsidRDefault="00B65062" w:rsidP="00B65062">
      <w:pPr>
        <w:pStyle w:val="Akapitzlist"/>
        <w:numPr>
          <w:ilvl w:val="0"/>
          <w:numId w:val="47"/>
        </w:numPr>
        <w:spacing w:line="276" w:lineRule="auto"/>
        <w:jc w:val="both"/>
      </w:pPr>
      <w:r w:rsidRPr="002F5643">
        <w:t>Przyjmujący zamówienie ma prawo do przerwy w świadczeniu usług objętych niniejszą umową na rzecz Udzielającego Zamówienia, której celem jest realizowanie obowiązku doskonalenia zawodowego, podnoszenia kwalifikacji zawodowych i aktualizacja wiedzy medycznej m. In. w kursach specjalistycznych, konferencjach i zjazdach branżowych, zachowując prawo do całości wynagrodzenia za ten okres. Przerwa rozumiana jest jako okres wynoszący 5 dni tj. 37 godz. 55 min. na</w:t>
      </w:r>
      <w:r w:rsidR="002F5643">
        <w:t xml:space="preserve"> rok kalendarzowy. Okres przerwy </w:t>
      </w:r>
      <w:r w:rsidRPr="002F5643">
        <w:t xml:space="preserve">o którym mowa powyżej każdorazowo będzie uwzględniany </w:t>
      </w:r>
      <w:r w:rsidR="002F5643">
        <w:t xml:space="preserve">                           </w:t>
      </w:r>
      <w:r w:rsidRPr="002F5643">
        <w:t xml:space="preserve">w Harmonogramie, o którym mowa w </w:t>
      </w:r>
      <w:r w:rsidRPr="002F5643">
        <w:rPr>
          <w:bCs/>
        </w:rPr>
        <w:t xml:space="preserve">§ 1 pkt. 4. Przyjmujący zamówienie zobowiązuje się do poinformowania Kierownika Oddziału </w:t>
      </w:r>
      <w:r w:rsidR="002F5643">
        <w:rPr>
          <w:bCs/>
        </w:rPr>
        <w:t>Neurologii</w:t>
      </w:r>
      <w:r w:rsidRPr="002F5643">
        <w:rPr>
          <w:bCs/>
        </w:rPr>
        <w:t xml:space="preserve"> z możliwie jak największym wyprzedzeniem, tj. nie później niż na mies</w:t>
      </w:r>
      <w:r w:rsidR="002F5643">
        <w:rPr>
          <w:bCs/>
        </w:rPr>
        <w:t>iąc przed o planowanej przerwie</w:t>
      </w:r>
      <w:r w:rsidRPr="002F5643">
        <w:rPr>
          <w:bCs/>
        </w:rPr>
        <w:t xml:space="preserve"> i jej wymiarze.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zobowiązany jest do realizowania umowy osobiście. 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bCs/>
          <w:sz w:val="20"/>
          <w:szCs w:val="20"/>
        </w:rPr>
        <w:t xml:space="preserve"> zobowiązany jest do przedłożenia </w:t>
      </w:r>
      <w:r w:rsidRPr="002F5643">
        <w:rPr>
          <w:b/>
          <w:bCs/>
          <w:sz w:val="20"/>
          <w:szCs w:val="20"/>
        </w:rPr>
        <w:t>Udzielającemu zamówienie</w:t>
      </w:r>
      <w:r w:rsidRPr="002F5643">
        <w:rPr>
          <w:bCs/>
          <w:sz w:val="20"/>
          <w:szCs w:val="20"/>
        </w:rPr>
        <w:t xml:space="preserve"> zest</w:t>
      </w:r>
      <w:r w:rsidRPr="002F5643">
        <w:rPr>
          <w:bCs/>
          <w:sz w:val="20"/>
          <w:szCs w:val="20"/>
        </w:rPr>
        <w:t>a</w:t>
      </w:r>
      <w:r w:rsidRPr="002F5643">
        <w:rPr>
          <w:bCs/>
          <w:sz w:val="20"/>
          <w:szCs w:val="20"/>
        </w:rPr>
        <w:t>wienia dotyczącego ilości godzin udzielonych świadczeń zdrowotnych.</w:t>
      </w:r>
    </w:p>
    <w:p w:rsidR="00B65062" w:rsidRPr="002F5643" w:rsidRDefault="00B65062" w:rsidP="00B65062">
      <w:pPr>
        <w:pStyle w:val="Akapitzlist1"/>
        <w:numPr>
          <w:ilvl w:val="0"/>
          <w:numId w:val="47"/>
        </w:numPr>
        <w:tabs>
          <w:tab w:val="left" w:pos="0"/>
          <w:tab w:val="left" w:pos="513"/>
        </w:tabs>
        <w:spacing w:line="276" w:lineRule="auto"/>
        <w:ind w:left="513"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lastRenderedPageBreak/>
        <w:t xml:space="preserve">Przyjmujący zamówienie </w:t>
      </w:r>
      <w:r w:rsidRPr="002F5643">
        <w:rPr>
          <w:bCs/>
          <w:sz w:val="20"/>
          <w:szCs w:val="20"/>
        </w:rPr>
        <w:t xml:space="preserve">zobowiązany jest na pisemny wniosek </w:t>
      </w:r>
      <w:r w:rsidRPr="002F5643">
        <w:rPr>
          <w:b/>
          <w:bCs/>
          <w:sz w:val="20"/>
          <w:szCs w:val="20"/>
        </w:rPr>
        <w:t>Udzielającego zamówienie</w:t>
      </w:r>
      <w:r w:rsidRPr="002F5643">
        <w:rPr>
          <w:bCs/>
          <w:sz w:val="20"/>
          <w:szCs w:val="20"/>
        </w:rPr>
        <w:t xml:space="preserve"> do przedstawienia w formie pisemnej w terminie 7 dni realizacji przyjętego zamówienia.</w:t>
      </w:r>
    </w:p>
    <w:p w:rsidR="00B65062" w:rsidRPr="002F5643" w:rsidRDefault="00B65062" w:rsidP="00B65062">
      <w:pPr>
        <w:pStyle w:val="Akapitzlist1"/>
        <w:tabs>
          <w:tab w:val="left" w:pos="0"/>
        </w:tabs>
        <w:spacing w:line="276" w:lineRule="auto"/>
        <w:rPr>
          <w:b/>
          <w:bCs/>
          <w:sz w:val="20"/>
          <w:szCs w:val="20"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3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OBOWIĄZKI UDZIELAJĄCEGO ZAMÓWIENIA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ind w:left="284" w:hanging="340"/>
        <w:jc w:val="both"/>
      </w:pPr>
      <w:r w:rsidRPr="002F5643">
        <w:t xml:space="preserve">Dla realizacji umowy </w:t>
      </w:r>
      <w:r w:rsidRPr="002F5643">
        <w:rPr>
          <w:b/>
          <w:bCs/>
        </w:rPr>
        <w:t>Udzielający zamówienia</w:t>
      </w:r>
      <w:r w:rsidRPr="002F5643">
        <w:t xml:space="preserve"> zobowiązuje się zapewnić </w:t>
      </w:r>
      <w:r w:rsidRPr="002F5643">
        <w:rPr>
          <w:b/>
          <w:bCs/>
        </w:rPr>
        <w:t>Przyjmującemu zamówi</w:t>
      </w:r>
      <w:r w:rsidRPr="002F5643">
        <w:rPr>
          <w:b/>
          <w:bCs/>
        </w:rPr>
        <w:t>e</w:t>
      </w:r>
      <w:r w:rsidRPr="002F5643">
        <w:rPr>
          <w:b/>
          <w:bCs/>
        </w:rPr>
        <w:t>nie</w:t>
      </w:r>
      <w:r w:rsidRPr="002F5643">
        <w:t>: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pełny i swobodny dostęp do pomieszczeń znajdujących się na terenie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niezbędnych do wykonywania niezakłóconej działalności w zakresie usług medycznych,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sz w:val="20"/>
          <w:szCs w:val="20"/>
        </w:rPr>
      </w:pPr>
      <w:r w:rsidRPr="002F5643">
        <w:rPr>
          <w:sz w:val="20"/>
          <w:szCs w:val="20"/>
        </w:rPr>
        <w:t>pełny i swobodny dostęp do urządzeń medycznych (sprzętu i aparatury), leków, a także materi</w:t>
      </w:r>
      <w:r w:rsidRPr="002F5643">
        <w:rPr>
          <w:sz w:val="20"/>
          <w:szCs w:val="20"/>
        </w:rPr>
        <w:t>a</w:t>
      </w:r>
      <w:r w:rsidRPr="002F5643">
        <w:rPr>
          <w:sz w:val="20"/>
          <w:szCs w:val="20"/>
        </w:rPr>
        <w:t xml:space="preserve">łów opatrunkowych, sprzętu jednorazowego użytku oraz innych materiałów niezbędnych do udzielania świadczeń medycznych, znajdujących się na terenie placówki </w:t>
      </w:r>
      <w:r w:rsidRPr="002F5643">
        <w:rPr>
          <w:b/>
          <w:bCs/>
          <w:sz w:val="20"/>
          <w:szCs w:val="20"/>
        </w:rPr>
        <w:t>Udzielającego zam</w:t>
      </w:r>
      <w:r w:rsidRPr="002F5643">
        <w:rPr>
          <w:b/>
          <w:bCs/>
          <w:sz w:val="20"/>
          <w:szCs w:val="20"/>
        </w:rPr>
        <w:t>ó</w:t>
      </w:r>
      <w:r w:rsidRPr="002F5643">
        <w:rPr>
          <w:b/>
          <w:bCs/>
          <w:sz w:val="20"/>
          <w:szCs w:val="20"/>
        </w:rPr>
        <w:t>wienia</w:t>
      </w:r>
      <w:r w:rsidRPr="002F5643">
        <w:rPr>
          <w:sz w:val="20"/>
          <w:szCs w:val="20"/>
        </w:rPr>
        <w:t xml:space="preserve"> 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4"/>
        </w:numPr>
        <w:tabs>
          <w:tab w:val="left" w:pos="342"/>
        </w:tabs>
        <w:spacing w:line="276" w:lineRule="auto"/>
        <w:ind w:left="684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dostęp do własnych środków transportu lub podmiotów świadczących te usługi na rzecz </w:t>
      </w:r>
      <w:r w:rsidRPr="002F5643">
        <w:rPr>
          <w:b/>
          <w:bCs/>
          <w:sz w:val="20"/>
          <w:szCs w:val="20"/>
        </w:rPr>
        <w:t>Udziel</w:t>
      </w:r>
      <w:r w:rsidRPr="002F5643">
        <w:rPr>
          <w:b/>
          <w:bCs/>
          <w:sz w:val="20"/>
          <w:szCs w:val="20"/>
        </w:rPr>
        <w:t>a</w:t>
      </w:r>
      <w:r w:rsidRPr="002F5643">
        <w:rPr>
          <w:b/>
          <w:bCs/>
          <w:sz w:val="20"/>
          <w:szCs w:val="20"/>
        </w:rPr>
        <w:t>jącego zamówienia</w:t>
      </w:r>
      <w:r w:rsidRPr="002F5643">
        <w:rPr>
          <w:sz w:val="20"/>
          <w:szCs w:val="20"/>
        </w:rPr>
        <w:t xml:space="preserve"> zgodnie z zawartymi umowami.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5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oświadcza, że wspomniane, w ust. 1 pomieszczenia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>i urządzenia odpowiad</w:t>
      </w:r>
      <w:r w:rsidRPr="002F5643">
        <w:rPr>
          <w:sz w:val="20"/>
          <w:szCs w:val="20"/>
        </w:rPr>
        <w:t>a</w:t>
      </w:r>
      <w:r w:rsidRPr="002F5643">
        <w:rPr>
          <w:sz w:val="20"/>
          <w:szCs w:val="20"/>
        </w:rPr>
        <w:t>ją                         i odpowiadać będę przez cały okres obowiązywania Umowy wymaganiom i standardom postępow</w:t>
      </w:r>
      <w:r w:rsidRPr="002F5643">
        <w:rPr>
          <w:sz w:val="20"/>
          <w:szCs w:val="20"/>
        </w:rPr>
        <w:t>a</w:t>
      </w:r>
      <w:r w:rsidRPr="002F5643">
        <w:rPr>
          <w:sz w:val="20"/>
          <w:szCs w:val="20"/>
        </w:rPr>
        <w:t>nia określonych w obowiązujących przepisach prawa przy udzielaniu świadczeń medycznych w zakł</w:t>
      </w:r>
      <w:r w:rsidRPr="002F5643">
        <w:rPr>
          <w:sz w:val="20"/>
          <w:szCs w:val="20"/>
        </w:rPr>
        <w:t>a</w:t>
      </w:r>
      <w:r w:rsidRPr="002F5643">
        <w:rPr>
          <w:sz w:val="20"/>
          <w:szCs w:val="20"/>
        </w:rPr>
        <w:t>dach opieki zdrowotnej.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zobowiązany jest ponosić wszelkie koszty konserwacji i naprawy urządzeń medycznych, o których mowa w ust. 1 pkt. b) zapewniając pełną ich sprawność. </w:t>
      </w:r>
    </w:p>
    <w:p w:rsidR="00B65062" w:rsidRPr="002F5643" w:rsidRDefault="00B65062" w:rsidP="00B65062">
      <w:pPr>
        <w:numPr>
          <w:ilvl w:val="0"/>
          <w:numId w:val="35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rPr>
          <w:b/>
          <w:bCs/>
        </w:rPr>
        <w:t>Udzielający zamówienia</w:t>
      </w:r>
      <w:r w:rsidRPr="002F5643">
        <w:t xml:space="preserve"> udostępni </w:t>
      </w:r>
      <w:r w:rsidRPr="002F5643">
        <w:rPr>
          <w:b/>
          <w:bCs/>
        </w:rPr>
        <w:t>Przyjmującemu zamówienie</w:t>
      </w:r>
      <w:r w:rsidRPr="002F5643">
        <w:t xml:space="preserve"> na jego pisemne żądanie wszystkie wymienione w § 2 ust. 4 pkt. c) i d) dokumenty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ODPOWIEDZIALNOŚĆ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t xml:space="preserve">Odpowiedzialność za szkodę wyrządzoną osobom trzecim przy udzielaniu świadczeń zdrowotnych wynikających z niniejszej umowy obie strony ponoszą </w:t>
      </w:r>
      <w:r w:rsidRPr="002F5643">
        <w:rPr>
          <w:b/>
          <w:bCs/>
        </w:rPr>
        <w:t>solidarnie.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t>Przyjmujący zamówienie ponosi pełną odpowiedzialność za jakość udzielanych świadczeń zdrowo</w:t>
      </w:r>
      <w:r w:rsidRPr="002F5643">
        <w:t>t</w:t>
      </w:r>
      <w:r w:rsidRPr="002F5643">
        <w:t xml:space="preserve">nych wynikającą wyłącznie z działań lub </w:t>
      </w:r>
      <w:proofErr w:type="spellStart"/>
      <w:r w:rsidRPr="002F5643">
        <w:t>zaniechań</w:t>
      </w:r>
      <w:proofErr w:type="spellEnd"/>
      <w:r w:rsidRPr="002F5643">
        <w:t xml:space="preserve"> Przyjmującego zamówienie, w tym decyzji, czy</w:t>
      </w:r>
      <w:r w:rsidRPr="002F5643">
        <w:t>n</w:t>
      </w:r>
      <w:r w:rsidRPr="002F5643">
        <w:t>ności leczniczych i diagnostycznych.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36"/>
        </w:numPr>
        <w:spacing w:line="276" w:lineRule="auto"/>
        <w:ind w:left="340" w:hanging="340"/>
        <w:rPr>
          <w:b/>
          <w:bCs/>
          <w:sz w:val="20"/>
          <w:szCs w:val="20"/>
        </w:rPr>
      </w:pPr>
      <w:r w:rsidRPr="002F5643">
        <w:rPr>
          <w:sz w:val="20"/>
          <w:szCs w:val="20"/>
        </w:rPr>
        <w:t xml:space="preserve">W przypadku, gdy zobowiązanie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do zapłaty odszkodowania, kary bądź innego świadczenia pieniężnego na rzecz osoby trzeciej w związku z wykonywaniem świadczeń wyn</w:t>
      </w:r>
      <w:r w:rsidRPr="002F5643">
        <w:rPr>
          <w:sz w:val="20"/>
          <w:szCs w:val="20"/>
        </w:rPr>
        <w:t>i</w:t>
      </w:r>
      <w:r w:rsidRPr="002F5643">
        <w:rPr>
          <w:sz w:val="20"/>
          <w:szCs w:val="20"/>
        </w:rPr>
        <w:t>ka wyłącznie                       z niewłaściwego działania sprzętu albo urządzeń, braku wyrobów medycznych lub pr</w:t>
      </w:r>
      <w:r w:rsidRPr="002F5643">
        <w:rPr>
          <w:sz w:val="20"/>
          <w:szCs w:val="20"/>
        </w:rPr>
        <w:t>o</w:t>
      </w:r>
      <w:r w:rsidRPr="002F5643">
        <w:rPr>
          <w:sz w:val="20"/>
          <w:szCs w:val="20"/>
        </w:rPr>
        <w:t xml:space="preserve">duktów leczniczych albo wymaganego personelu (których zobowiązał się zapewnić lub udostępnić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), </w:t>
      </w:r>
      <w:r w:rsidRPr="002F5643">
        <w:rPr>
          <w:b/>
          <w:bCs/>
          <w:sz w:val="20"/>
          <w:szCs w:val="20"/>
        </w:rPr>
        <w:t>Udzielający zamówienia</w:t>
      </w:r>
      <w:r w:rsidRPr="002F5643">
        <w:rPr>
          <w:sz w:val="20"/>
          <w:szCs w:val="20"/>
        </w:rPr>
        <w:t xml:space="preserve"> zwolni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z ob</w:t>
      </w:r>
      <w:r w:rsidRPr="002F5643">
        <w:rPr>
          <w:sz w:val="20"/>
          <w:szCs w:val="20"/>
        </w:rPr>
        <w:t>o</w:t>
      </w:r>
      <w:r w:rsidRPr="002F5643">
        <w:rPr>
          <w:sz w:val="20"/>
          <w:szCs w:val="20"/>
        </w:rPr>
        <w:t>wiązku zapłaty takiego odszkodowania, kary bądź innego świadczenia pieniężnego,</w:t>
      </w:r>
      <w:r w:rsidRPr="002F5643">
        <w:rPr>
          <w:b/>
          <w:bCs/>
          <w:sz w:val="20"/>
          <w:szCs w:val="20"/>
        </w:rPr>
        <w:t xml:space="preserve"> </w:t>
      </w:r>
      <w:r w:rsidRPr="002F5643">
        <w:rPr>
          <w:sz w:val="20"/>
          <w:szCs w:val="20"/>
        </w:rPr>
        <w:t xml:space="preserve">gdy </w:t>
      </w:r>
      <w:r w:rsidRPr="002F5643">
        <w:rPr>
          <w:b/>
          <w:bCs/>
          <w:sz w:val="20"/>
          <w:szCs w:val="20"/>
        </w:rPr>
        <w:t>Przyjmujący zamówienie</w:t>
      </w:r>
      <w:r w:rsidRPr="002F5643">
        <w:rPr>
          <w:sz w:val="20"/>
          <w:szCs w:val="20"/>
        </w:rPr>
        <w:t xml:space="preserve"> dokonał zapłaty wspomnianych odszkodowań, kar lub świadczeń, </w:t>
      </w:r>
      <w:r w:rsidRPr="002F5643">
        <w:rPr>
          <w:b/>
          <w:bCs/>
          <w:sz w:val="20"/>
          <w:szCs w:val="20"/>
        </w:rPr>
        <w:t>Udzielający zam</w:t>
      </w:r>
      <w:r w:rsidRPr="002F5643">
        <w:rPr>
          <w:b/>
          <w:bCs/>
          <w:sz w:val="20"/>
          <w:szCs w:val="20"/>
        </w:rPr>
        <w:t>ó</w:t>
      </w:r>
      <w:r w:rsidRPr="002F5643">
        <w:rPr>
          <w:b/>
          <w:bCs/>
          <w:sz w:val="20"/>
          <w:szCs w:val="20"/>
        </w:rPr>
        <w:t>wienia</w:t>
      </w:r>
      <w:r w:rsidRPr="002F5643">
        <w:rPr>
          <w:sz w:val="20"/>
          <w:szCs w:val="20"/>
        </w:rPr>
        <w:t xml:space="preserve"> zapłaci </w:t>
      </w: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kwotę równą kwocie zapłaconej przez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i wynikającej z owych odszkodowań, kar lub świadczeń.</w:t>
      </w:r>
    </w:p>
    <w:p w:rsidR="00B65062" w:rsidRPr="002F5643" w:rsidRDefault="00B65062" w:rsidP="00B65062">
      <w:pPr>
        <w:numPr>
          <w:ilvl w:val="0"/>
          <w:numId w:val="36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jest odpowiedzialny za zawinioną utratę lub uszkodzenie sprzętu i aparatury medycznej </w:t>
      </w:r>
      <w:r w:rsidRPr="002F5643">
        <w:rPr>
          <w:b/>
          <w:bCs/>
        </w:rPr>
        <w:t>Udzielającego zamówienia</w:t>
      </w:r>
      <w:r w:rsidRPr="002F5643">
        <w:t xml:space="preserve">, o której mowa, w § 4 ust. 1 pkt. b). </w:t>
      </w:r>
      <w:r w:rsidRPr="002F5643">
        <w:rPr>
          <w:b/>
          <w:bCs/>
        </w:rPr>
        <w:t>Przyjmujący zamówienie</w:t>
      </w:r>
      <w:r w:rsidRPr="002F5643">
        <w:t xml:space="preserve"> odpowiada za ww. sprzęt i aparaturę tylko w okresie, gdy ją faktycznie używa, w pozostałym zakresie odpowiada </w:t>
      </w:r>
      <w:r w:rsidRPr="002F5643">
        <w:rPr>
          <w:b/>
          <w:bCs/>
        </w:rPr>
        <w:t>Udzielający zamówienia</w:t>
      </w:r>
      <w:r w:rsidRPr="002F5643">
        <w:t>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5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CESJA PRAW I OBOWIĄZKÓW</w:t>
      </w:r>
    </w:p>
    <w:p w:rsidR="00B65062" w:rsidRPr="002F5643" w:rsidRDefault="00B65062" w:rsidP="00B65062">
      <w:pPr>
        <w:spacing w:line="276" w:lineRule="auto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zobowiązuje się do nie dokonywania czynności prawnych mających  na celu zmianę wierzyciela </w:t>
      </w:r>
      <w:r w:rsidRPr="002F5643">
        <w:rPr>
          <w:b/>
          <w:bCs/>
        </w:rPr>
        <w:t>Udzielającego zamówienia</w:t>
      </w:r>
      <w:r w:rsidRPr="002F5643">
        <w:t xml:space="preserve"> bez uprzedniego uzyskania zgody na zmianę wierzyciela podmiotu tworzącego.</w:t>
      </w:r>
    </w:p>
    <w:p w:rsidR="00B65062" w:rsidRPr="002F5643" w:rsidRDefault="00B65062" w:rsidP="00B65062">
      <w:pPr>
        <w:numPr>
          <w:ilvl w:val="0"/>
          <w:numId w:val="37"/>
        </w:numPr>
        <w:suppressAutoHyphens w:val="0"/>
        <w:spacing w:line="276" w:lineRule="auto"/>
        <w:ind w:left="340"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nie może bez pisemnej zgody </w:t>
      </w:r>
      <w:r w:rsidRPr="002F5643">
        <w:rPr>
          <w:b/>
          <w:bCs/>
        </w:rPr>
        <w:t>Udzielającego zamówienia</w:t>
      </w:r>
      <w:r w:rsidRPr="002F5643">
        <w:t xml:space="preserve"> przenosić wi</w:t>
      </w:r>
      <w:r w:rsidRPr="002F5643">
        <w:t>e</w:t>
      </w:r>
      <w:r w:rsidRPr="002F5643">
        <w:t xml:space="preserve">rzytelności wynikających z niniejszej umowy na osoby trzecie, ani rozporządzać nimi w jakiejkolwiek </w:t>
      </w:r>
      <w:r w:rsidRPr="002F5643">
        <w:lastRenderedPageBreak/>
        <w:t>prawem przewidzianej formie. W szczególności wierzytelność nie może być prze</w:t>
      </w:r>
      <w:r w:rsidRPr="002F5643">
        <w:t>d</w:t>
      </w:r>
      <w:r w:rsidRPr="002F5643">
        <w:t xml:space="preserve">miotem zabezpieczenia zobowiązań </w:t>
      </w:r>
      <w:r w:rsidRPr="002F5643">
        <w:rPr>
          <w:b/>
          <w:bCs/>
        </w:rPr>
        <w:t>Przyjmującego zamówienie</w:t>
      </w:r>
      <w:r w:rsidRPr="002F5643">
        <w:t xml:space="preserve">, np. z tytułu umowy kredytu, pożyczki.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6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WYNAGRODZENIE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za realizacje przedmiotu umowy Przyjmującemu Zamówienie przysługuje:</w:t>
      </w:r>
    </w:p>
    <w:p w:rsidR="00B65062" w:rsidRPr="002F5643" w:rsidRDefault="00B65062" w:rsidP="00B65062">
      <w:pPr>
        <w:suppressAutoHyphens w:val="0"/>
        <w:spacing w:line="276" w:lineRule="auto"/>
        <w:ind w:left="360"/>
        <w:jc w:val="both"/>
      </w:pPr>
      <w:r w:rsidRPr="002F5643">
        <w:rPr>
          <w:bCs/>
        </w:rPr>
        <w:t>………….% wartości świadczenia zgodnie z obowiązującym Zarządzeniem Prezesa NFZ w zakresie  AOS                za świadczenia zrealizowane i zatwierdzone przez NFZ w danym miesiącu rozliczeniowym w zakresie AOS</w:t>
      </w:r>
      <w:r w:rsidRPr="002F5643">
        <w:t xml:space="preserve"> w zakresie poradni neurologicznej.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Strony zgodnie uzgadniają, że wynagrodzenie za zrealizowane świadczenia wypłacone zostanie do wartości założonego limitu narastająco od początku okresu rozliczeniowego do danego miesiąca.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pacing w:line="276" w:lineRule="auto"/>
        <w:jc w:val="both"/>
      </w:pPr>
      <w:r w:rsidRPr="002F5643">
        <w:t>Świadczenia wykonane poza limit wypłacane zostaną po zakończeniu okresu rozliczeniowego do wartości: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>- w przypadku świadczeń ryczałtowych do 10 % powyżej limitu,</w:t>
      </w:r>
    </w:p>
    <w:p w:rsidR="00B65062" w:rsidRPr="002F5643" w:rsidRDefault="00B65062" w:rsidP="00B65062">
      <w:pPr>
        <w:pStyle w:val="Akapitzlist"/>
        <w:spacing w:line="276" w:lineRule="auto"/>
        <w:ind w:left="360"/>
        <w:jc w:val="both"/>
      </w:pPr>
      <w:r w:rsidRPr="002F5643">
        <w:t xml:space="preserve">- w przypadku świadczeń odrębnie finansowanych do wartości wykonania objętego zwiększeniem limitu przez NFZ. 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 xml:space="preserve">Wynagrodzenie za wykonane świadczeń zdrowotnych płatne będzie miesięcznie, w oparciu                        o wystawiony przez </w:t>
      </w:r>
      <w:r w:rsidRPr="002F5643">
        <w:rPr>
          <w:bCs/>
        </w:rPr>
        <w:t>Przyjmującego zamówienie</w:t>
      </w:r>
      <w:r w:rsidRPr="002F5643">
        <w:t xml:space="preserve"> rachunek.</w:t>
      </w:r>
    </w:p>
    <w:p w:rsidR="00B65062" w:rsidRPr="002F5643" w:rsidRDefault="00B65062" w:rsidP="00B65062">
      <w:pPr>
        <w:pStyle w:val="Akapitzlist"/>
        <w:numPr>
          <w:ilvl w:val="0"/>
          <w:numId w:val="11"/>
        </w:numPr>
        <w:suppressAutoHyphens w:val="0"/>
        <w:spacing w:line="276" w:lineRule="auto"/>
        <w:jc w:val="both"/>
      </w:pPr>
      <w:r w:rsidRPr="002F5643">
        <w:t>Strony zgodnie ustalają, że stawki określone w ust. 1 są stawkami brutto.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Rachunek </w:t>
      </w:r>
      <w:r w:rsidRPr="002F5643">
        <w:rPr>
          <w:b/>
          <w:bCs/>
        </w:rPr>
        <w:t>Przyjmujący zamówienie</w:t>
      </w:r>
      <w:r w:rsidRPr="002F5643">
        <w:t xml:space="preserve"> wystawia najwcześniej ostatniego dnia każdego miesiąca                                    w oparciu o zestawienie wykonanych świadczeń medycznych będących załącznikiem nr 1 do ninie</w:t>
      </w:r>
      <w:r w:rsidRPr="002F5643">
        <w:t>j</w:t>
      </w:r>
      <w:r w:rsidRPr="002F5643">
        <w:t xml:space="preserve">szej umowy potwierdzone przez </w:t>
      </w:r>
      <w:proofErr w:type="spellStart"/>
      <w:r w:rsidRPr="002F5643">
        <w:rPr>
          <w:b/>
        </w:rPr>
        <w:t>Z-cę</w:t>
      </w:r>
      <w:proofErr w:type="spellEnd"/>
      <w:r w:rsidRPr="002F5643">
        <w:rPr>
          <w:b/>
        </w:rPr>
        <w:t xml:space="preserve"> Dyrektora ds. Lecznictwa</w:t>
      </w:r>
      <w:r w:rsidRPr="002F5643">
        <w:rPr>
          <w:bCs/>
        </w:rPr>
        <w:t xml:space="preserve"> oraz</w:t>
      </w:r>
      <w:r w:rsidRPr="002F5643">
        <w:rPr>
          <w:b/>
          <w:bCs/>
        </w:rPr>
        <w:t xml:space="preserve"> Kierownika Działu Rozliczeń i Statystyki.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Przyjmujący zamówienie</w:t>
      </w:r>
      <w:r w:rsidRPr="002F5643">
        <w:t xml:space="preserve"> zobowiązany jest przedłożyć rachunek w Dziale Kadr..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 xml:space="preserve">Wynagrodzenie jest płatne w terminie </w:t>
      </w:r>
      <w:r w:rsidRPr="002F5643">
        <w:rPr>
          <w:b/>
          <w:bCs/>
        </w:rPr>
        <w:t>14 dni</w:t>
      </w:r>
      <w:r w:rsidRPr="002F5643">
        <w:t xml:space="preserve"> licząc od daty doręczenia </w:t>
      </w:r>
      <w:r w:rsidRPr="002F5643">
        <w:rPr>
          <w:i/>
          <w:u w:val="single"/>
        </w:rPr>
        <w:t>poprawnie</w:t>
      </w:r>
      <w:r w:rsidRPr="002F5643">
        <w:t xml:space="preserve"> wystawianego </w:t>
      </w:r>
      <w:r w:rsidRPr="002F5643">
        <w:rPr>
          <w:b/>
          <w:bCs/>
        </w:rPr>
        <w:t>Udzielającemu zlecenia</w:t>
      </w:r>
      <w:r w:rsidRPr="002F5643">
        <w:t xml:space="preserve">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</w:pPr>
      <w:r w:rsidRPr="002F5643">
        <w:t>Wynagrodzenie będzie płatne na rachunek bankowy ujęty w treści rachunku.</w:t>
      </w:r>
    </w:p>
    <w:p w:rsidR="00B65062" w:rsidRPr="002F5643" w:rsidRDefault="00B65062" w:rsidP="00B65062">
      <w:pPr>
        <w:numPr>
          <w:ilvl w:val="0"/>
          <w:numId w:val="1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Za dzień zapłaty uznaje się datę obciążenia rachunku bankowego</w:t>
      </w:r>
      <w:r w:rsidRPr="002F5643">
        <w:rPr>
          <w:b/>
          <w:bCs/>
        </w:rPr>
        <w:t xml:space="preserve"> Udzielającego zamówienia.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7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ANTYKORUPCYJNE ORAZ DOTYCZĄCE KONKURENCJI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pStyle w:val="Akapitzlist1"/>
        <w:numPr>
          <w:ilvl w:val="0"/>
          <w:numId w:val="39"/>
        </w:numPr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>Przyjmującemu zamówienie</w:t>
      </w:r>
      <w:r w:rsidRPr="002F5643">
        <w:rPr>
          <w:sz w:val="20"/>
          <w:szCs w:val="20"/>
        </w:rPr>
        <w:t xml:space="preserve"> nie wolno pobierać jakichkolwiek opłat na własną rzecz od pacjentów lub ich rodzin z tytułu wykonywania świadczeń będących przedmiotem niniejszej umowy, pod ryg</w:t>
      </w:r>
      <w:r w:rsidRPr="002F5643">
        <w:rPr>
          <w:sz w:val="20"/>
          <w:szCs w:val="20"/>
        </w:rPr>
        <w:t>o</w:t>
      </w:r>
      <w:r w:rsidRPr="002F5643">
        <w:rPr>
          <w:sz w:val="20"/>
          <w:szCs w:val="20"/>
        </w:rPr>
        <w:t>rem rozwiązania umowy ze skutkiem natychmiastowym.</w:t>
      </w:r>
    </w:p>
    <w:p w:rsidR="00B65062" w:rsidRPr="002F5643" w:rsidRDefault="00B65062" w:rsidP="00B65062">
      <w:pPr>
        <w:numPr>
          <w:ilvl w:val="0"/>
          <w:numId w:val="39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Przyjmującemu zamówienie</w:t>
      </w:r>
      <w:r w:rsidRPr="002F5643">
        <w:t xml:space="preserve"> nie wolno prowadzić żadnych działań, które można uznać za działania na szkodę </w:t>
      </w:r>
      <w:r w:rsidRPr="002F5643">
        <w:rPr>
          <w:b/>
          <w:bCs/>
        </w:rPr>
        <w:t>Udzielającego zamówienia</w:t>
      </w:r>
      <w:r w:rsidRPr="002F5643">
        <w:t xml:space="preserve"> w szczególności zabronione jest:</w:t>
      </w:r>
    </w:p>
    <w:p w:rsidR="00B65062" w:rsidRPr="002F5643" w:rsidRDefault="00B65062" w:rsidP="00B65062">
      <w:pPr>
        <w:pStyle w:val="Akapitzlist1"/>
        <w:numPr>
          <w:ilvl w:val="0"/>
          <w:numId w:val="38"/>
        </w:numPr>
        <w:spacing w:line="276" w:lineRule="auto"/>
        <w:ind w:hanging="340"/>
        <w:rPr>
          <w:sz w:val="20"/>
          <w:szCs w:val="20"/>
        </w:rPr>
      </w:pPr>
      <w:r w:rsidRPr="002F5643">
        <w:rPr>
          <w:sz w:val="20"/>
          <w:szCs w:val="20"/>
        </w:rPr>
        <w:t xml:space="preserve">kierowanie pacjentów, którym udzielane jest świadczenie u </w:t>
      </w:r>
      <w:r w:rsidRPr="002F5643">
        <w:rPr>
          <w:b/>
          <w:bCs/>
          <w:sz w:val="20"/>
          <w:szCs w:val="20"/>
        </w:rPr>
        <w:t xml:space="preserve">Udzielającego zamówienia </w:t>
      </w:r>
      <w:r w:rsidRPr="002F5643">
        <w:rPr>
          <w:sz w:val="20"/>
          <w:szCs w:val="20"/>
        </w:rPr>
        <w:t xml:space="preserve">do innych podmiotów prowadzących działalność konkurencyjną w stosunku do </w:t>
      </w:r>
      <w:r w:rsidRPr="002F5643">
        <w:rPr>
          <w:b/>
          <w:bCs/>
          <w:sz w:val="20"/>
          <w:szCs w:val="20"/>
        </w:rPr>
        <w:t>Udzielającego zamówienia</w:t>
      </w:r>
      <w:r w:rsidRPr="002F5643">
        <w:rPr>
          <w:sz w:val="20"/>
          <w:szCs w:val="20"/>
        </w:rPr>
        <w:t>, za wyjątkiem sytuacji gdy pacjent wymaga podjęcia niezwłocznego leczenia, a u Udzielającego            Zamówienie nie jest to możliwe lub bezpieczne,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odsyłanie pacjentów skierowanych przez inne zakłady opieki zdrowotnej do hospitalizacji w placówce </w:t>
      </w:r>
      <w:r w:rsidRPr="002F5643">
        <w:rPr>
          <w:b/>
          <w:bCs/>
        </w:rPr>
        <w:t>Udzielającego zamówienia</w:t>
      </w:r>
      <w:r w:rsidRPr="002F5643">
        <w:t xml:space="preserve"> z powrotem do tych zakładów po wykonaniu na koszt </w:t>
      </w:r>
      <w:r w:rsidRPr="002F5643">
        <w:rPr>
          <w:b/>
          <w:bCs/>
        </w:rPr>
        <w:t>Udzielającego zamówienia</w:t>
      </w:r>
      <w:r w:rsidRPr="002F5643">
        <w:t xml:space="preserve"> procedur medycznych, </w:t>
      </w:r>
    </w:p>
    <w:p w:rsidR="00B65062" w:rsidRPr="002F5643" w:rsidRDefault="00B65062" w:rsidP="00B65062">
      <w:pPr>
        <w:numPr>
          <w:ilvl w:val="0"/>
          <w:numId w:val="38"/>
        </w:numPr>
        <w:suppressAutoHyphens w:val="0"/>
        <w:spacing w:line="276" w:lineRule="auto"/>
        <w:ind w:hanging="340"/>
        <w:jc w:val="both"/>
      </w:pPr>
      <w:r w:rsidRPr="002F5643">
        <w:t xml:space="preserve">zlecanie wykonywania konsultacji, badań diagnostycznych na koszt </w:t>
      </w:r>
      <w:r w:rsidRPr="002F5643">
        <w:rPr>
          <w:b/>
          <w:bCs/>
        </w:rPr>
        <w:t>Udzielającego zamówienia</w:t>
      </w:r>
      <w:r w:rsidRPr="002F5643">
        <w:t xml:space="preserve"> osobom nie będącym pacjentami </w:t>
      </w:r>
      <w:r w:rsidRPr="002F5643">
        <w:rPr>
          <w:b/>
          <w:bCs/>
        </w:rPr>
        <w:t>Udzielającego zamówienia.</w:t>
      </w:r>
    </w:p>
    <w:p w:rsidR="00B65062" w:rsidRPr="002F5643" w:rsidRDefault="00B65062" w:rsidP="00B65062">
      <w:pPr>
        <w:suppressAutoHyphens w:val="0"/>
        <w:spacing w:line="276" w:lineRule="auto"/>
        <w:ind w:left="567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8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OŚWIADCZENIA PRZYJMUJĄCEGO ZAMÓWIENIE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t>Przyjmujący zamówienie</w:t>
      </w:r>
      <w:r w:rsidRPr="002F5643">
        <w:t xml:space="preserve"> oświadcza, iż jako podmiot prowadzący działalność gospodarczą sam ro</w:t>
      </w:r>
      <w:r w:rsidRPr="002F5643">
        <w:t>z</w:t>
      </w:r>
      <w:r w:rsidRPr="002F5643">
        <w:t>licza się z odpowiednim Urzędem Skarbowym.</w:t>
      </w:r>
    </w:p>
    <w:p w:rsidR="00B65062" w:rsidRPr="002F5643" w:rsidRDefault="00B65062" w:rsidP="00B65062">
      <w:pPr>
        <w:numPr>
          <w:ilvl w:val="0"/>
          <w:numId w:val="40"/>
        </w:numPr>
        <w:suppressAutoHyphens w:val="0"/>
        <w:spacing w:line="276" w:lineRule="auto"/>
        <w:ind w:left="340" w:hanging="340"/>
        <w:jc w:val="both"/>
        <w:rPr>
          <w:b/>
          <w:bCs/>
        </w:rPr>
      </w:pPr>
      <w:r w:rsidRPr="002F5643">
        <w:rPr>
          <w:b/>
          <w:bCs/>
        </w:rPr>
        <w:lastRenderedPageBreak/>
        <w:t>Przyjmujący zamówienie</w:t>
      </w:r>
      <w:r w:rsidRPr="002F5643">
        <w:t xml:space="preserve"> oświadcza, iż zgłosił swoją działalność gospodarczą w Zakładzie Ubezpi</w:t>
      </w:r>
      <w:r w:rsidRPr="002F5643">
        <w:t>e</w:t>
      </w:r>
      <w:r w:rsidRPr="002F5643">
        <w:t>czeń Społecznych celem rozliczenia z tytułu ubezpieczenia społecznego oraz ubezpieczenia zdrowo</w:t>
      </w:r>
      <w:r w:rsidRPr="002F5643">
        <w:t>t</w:t>
      </w:r>
      <w:r w:rsidRPr="002F5643">
        <w:t>nego.</w:t>
      </w:r>
    </w:p>
    <w:p w:rsidR="00B65062" w:rsidRPr="002F5643" w:rsidRDefault="00B65062" w:rsidP="00B65062">
      <w:pPr>
        <w:spacing w:line="276" w:lineRule="auto"/>
        <w:jc w:val="center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9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OKRES OBOWIĄZYWANIA UMOWY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</w:rPr>
      </w:pPr>
      <w:r w:rsidRPr="002F5643">
        <w:t xml:space="preserve">Umowa zostaje zawarta z mocą od dnia </w:t>
      </w:r>
      <w:r w:rsidRPr="002F5643">
        <w:rPr>
          <w:b/>
        </w:rPr>
        <w:t xml:space="preserve">……………….. r. </w:t>
      </w:r>
      <w:r w:rsidRPr="002F5643">
        <w:t xml:space="preserve">do: </w:t>
      </w:r>
      <w:r w:rsidRPr="002F5643">
        <w:rPr>
          <w:b/>
        </w:rPr>
        <w:t>………………… r.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Każdej ze stron przysługuje prawo wypowiedzenia niniejszej umowy z zachowaniem 3 miesięcznego okresu wypowiedzenia zgłoszonego stronie przeciwnej na piśmie. 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>Jeżeli w toku wykonywania umowy wystąpią okoliczności, których Strony nie mogły przewidzieć przy jej zawieraniu, będzie to podstawą do wystąpienia Stron o renegocjację warunków umowy lub skr</w:t>
      </w:r>
      <w:r w:rsidRPr="002F5643">
        <w:t>ó</w:t>
      </w:r>
      <w:r w:rsidRPr="002F5643">
        <w:t>cenia okresu jej obowiązywania.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>Udzielający zamówienia</w:t>
      </w:r>
      <w:r w:rsidRPr="002F5643">
        <w:t xml:space="preserve"> może rozwiązać niniejszą umowę ze skutkiem natychmiastowym                                         w przypadku: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utraty przez </w:t>
      </w:r>
      <w:r w:rsidRPr="002F5643">
        <w:rPr>
          <w:b/>
          <w:bCs/>
        </w:rPr>
        <w:t>Przyjmującego zamówienie</w:t>
      </w:r>
      <w:r w:rsidRPr="002F5643">
        <w:t xml:space="preserve"> uprawnień do wykonywania zawodu,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popełnienia w czasie trwania umowy przez </w:t>
      </w:r>
      <w:r w:rsidRPr="002F5643">
        <w:rPr>
          <w:b/>
          <w:bCs/>
        </w:rPr>
        <w:t>Przyjmującego zamówienie</w:t>
      </w:r>
      <w:r w:rsidRPr="002F5643">
        <w:t xml:space="preserve"> przestępstwa, które uniemożliwia dalsze świadczenie usług medycznych </w:t>
      </w:r>
      <w:r w:rsidRPr="002F5643">
        <w:rPr>
          <w:b/>
          <w:bCs/>
        </w:rPr>
        <w:t>Przyjmującemu zamówienie</w:t>
      </w:r>
      <w:r w:rsidRPr="002F5643">
        <w:t>, jeśli popełni</w:t>
      </w:r>
      <w:r w:rsidRPr="002F5643">
        <w:t>e</w:t>
      </w:r>
      <w:r w:rsidRPr="002F5643">
        <w:t>nie przestępstwa zostało stwierdzone prawomocnym wyrokiem sądowym,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>powtarzających się uzasadnionych skarg pacjentów, złożonych zgodnie z kartą praw pacjenta, gdy wynikają one z rażącego naruszenia niniejszej umowy oraz przepisów prawa,</w:t>
      </w:r>
    </w:p>
    <w:p w:rsidR="00B65062" w:rsidRPr="002F5643" w:rsidRDefault="00B65062" w:rsidP="00B65062">
      <w:pPr>
        <w:numPr>
          <w:ilvl w:val="2"/>
          <w:numId w:val="41"/>
        </w:numPr>
        <w:suppressAutoHyphens w:val="0"/>
        <w:spacing w:line="276" w:lineRule="auto"/>
        <w:ind w:hanging="340"/>
        <w:jc w:val="both"/>
      </w:pPr>
      <w:r w:rsidRPr="002F5643">
        <w:t xml:space="preserve">nienależytego udzielania świadczeń przez </w:t>
      </w:r>
      <w:r w:rsidRPr="002F5643">
        <w:rPr>
          <w:b/>
          <w:bCs/>
        </w:rPr>
        <w:t>Przyjmującego zamówienie</w:t>
      </w:r>
      <w:r w:rsidRPr="002F5643">
        <w:t xml:space="preserve"> lub nieuzasadnion</w:t>
      </w:r>
      <w:r w:rsidRPr="002F5643">
        <w:t>e</w:t>
      </w:r>
      <w:r w:rsidRPr="002F5643">
        <w:t>go ograniczenia ich zakresu</w:t>
      </w:r>
    </w:p>
    <w:p w:rsidR="00B65062" w:rsidRPr="002F5643" w:rsidRDefault="00B65062" w:rsidP="00B65062">
      <w:pPr>
        <w:numPr>
          <w:ilvl w:val="0"/>
          <w:numId w:val="41"/>
        </w:numPr>
        <w:suppressAutoHyphens w:val="0"/>
        <w:spacing w:line="276" w:lineRule="auto"/>
        <w:ind w:hanging="340"/>
        <w:jc w:val="both"/>
      </w:pPr>
      <w:r w:rsidRPr="002F5643">
        <w:rPr>
          <w:b/>
          <w:bCs/>
        </w:rPr>
        <w:t xml:space="preserve">Przyjmujący zamówienie </w:t>
      </w:r>
      <w:r w:rsidRPr="002F5643">
        <w:t>jest uprawniony do rozwiązania umowy w trybie</w:t>
      </w:r>
      <w:r w:rsidRPr="002F5643">
        <w:rPr>
          <w:b/>
          <w:bCs/>
        </w:rPr>
        <w:t xml:space="preserve"> </w:t>
      </w:r>
      <w:r w:rsidRPr="002F5643">
        <w:t xml:space="preserve">natychmiastowym, bez zachowania okresu wypowiedzenia w przypadku pozostawania przez </w:t>
      </w:r>
      <w:r w:rsidRPr="002F5643">
        <w:rPr>
          <w:b/>
          <w:bCs/>
        </w:rPr>
        <w:t xml:space="preserve">Udzielającego zamówienia </w:t>
      </w:r>
      <w:r w:rsidRPr="002F5643">
        <w:t>w zwłoce</w:t>
      </w:r>
      <w:r w:rsidRPr="002F5643">
        <w:rPr>
          <w:b/>
          <w:bCs/>
        </w:rPr>
        <w:t xml:space="preserve"> </w:t>
      </w:r>
      <w:r w:rsidRPr="002F5643">
        <w:t xml:space="preserve">z zapłatą chociażby części wynagrodzenia dłuższą niż 30 dni po uprzednim wezwaniu </w:t>
      </w:r>
      <w:r w:rsidRPr="002F5643">
        <w:rPr>
          <w:b/>
          <w:bCs/>
        </w:rPr>
        <w:t>Udzielającego zamówienia</w:t>
      </w:r>
      <w:r w:rsidRPr="002F5643">
        <w:t xml:space="preserve"> na piśmie i wyznaczeniu dodatkowego terminu do zapłaty nie krótszym niż </w:t>
      </w:r>
      <w:r w:rsidRPr="002F5643">
        <w:rPr>
          <w:b/>
          <w:bCs/>
        </w:rPr>
        <w:t>7</w:t>
      </w:r>
      <w:r w:rsidRPr="002F5643">
        <w:t xml:space="preserve"> dni. 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10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KARY UMOWNE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</w:pPr>
      <w:r w:rsidRPr="002F5643">
        <w:t xml:space="preserve">W przypadku niewykonywania lub nienależytego wykonywania przez </w:t>
      </w:r>
      <w:r w:rsidRPr="002F5643">
        <w:rPr>
          <w:b/>
          <w:bCs/>
        </w:rPr>
        <w:t>Przyjmującego zamówienie</w:t>
      </w:r>
      <w:r w:rsidRPr="002F5643">
        <w:t xml:space="preserve"> jego obowiązków wynikających z niniejszej umowy, polegających w szczególności na: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udzielaniu świadczeń w sposób i na warunkach nie odpowiadających wymogom określonym w obowiązujących przepisach i w umowie,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nieudzielaniu świadczeń w czasie i miejscu ustalonym w umowie, z wyłączeniem okresu o którym mowa w par. 2 ust. 19-20 niniejszej Umowy;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obciążaniu pacjentów kosztami leków lub wyrobów medycznych,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 xml:space="preserve">udaremnieniu kontroli przeprowadzonej przez </w:t>
      </w:r>
      <w:r w:rsidRPr="002F5643">
        <w:rPr>
          <w:b/>
          <w:bCs/>
        </w:rPr>
        <w:t>Udzielającego zamówienia</w:t>
      </w:r>
      <w:r w:rsidRPr="002F5643">
        <w:t xml:space="preserve">, Narodowy Fundusz Zdrowia oraz inne uprawnione organy i podmioty albo niewykonania w wyznaczonym terminie zaleceń pokontrolnych, za wyjątkiem sytuacji niezależnych od Przyjmującego zamówienie, a także </w:t>
      </w:r>
      <w:r w:rsidRPr="002F5643">
        <w:br/>
        <w:t>z wyłączeniem okresu o którym mowa w par. 2 ust. 19-20 niniejszej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pobieraniu nienależnych opłat od pacjentów za świadczenia będące przedmiotem umowy,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nieprawidłowemu prowadzeniu dokumentacji medycznej,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badań profilaktycznych,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aktualnych szkoleń z zakresu BHP,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nie posiadaniu odzieży roboczej,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</w:pPr>
      <w:r w:rsidRPr="002F5643">
        <w:t>braku lub nie przedłożeniu umowy ubezpieczenia o której mowa w § 2 ust. 13,</w:t>
      </w:r>
    </w:p>
    <w:p w:rsidR="00B65062" w:rsidRPr="002F5643" w:rsidRDefault="00B65062" w:rsidP="00B65062">
      <w:pPr>
        <w:numPr>
          <w:ilvl w:val="0"/>
          <w:numId w:val="43"/>
        </w:numPr>
        <w:tabs>
          <w:tab w:val="left" w:pos="684"/>
        </w:tabs>
        <w:suppressAutoHyphens w:val="0"/>
        <w:spacing w:line="276" w:lineRule="auto"/>
        <w:ind w:left="684" w:hanging="340"/>
        <w:jc w:val="both"/>
        <w:rPr>
          <w:b/>
          <w:bCs/>
        </w:rPr>
      </w:pPr>
      <w:r w:rsidRPr="002F5643">
        <w:t>wykorzystywaniu sprzętu pomieszczeń, urządzeń medycznych o których mowa w § 4 ust. 1                                   w sposób sprzeczny z postanowieniami niniejszej umowy,</w:t>
      </w:r>
    </w:p>
    <w:p w:rsidR="00B65062" w:rsidRPr="002F5643" w:rsidRDefault="00B65062" w:rsidP="00B65062">
      <w:pPr>
        <w:spacing w:line="276" w:lineRule="auto"/>
        <w:ind w:left="447" w:hanging="340"/>
        <w:jc w:val="both"/>
        <w:rPr>
          <w:b/>
          <w:bCs/>
        </w:rPr>
      </w:pPr>
      <w:r w:rsidRPr="002F5643">
        <w:rPr>
          <w:b/>
          <w:bCs/>
        </w:rPr>
        <w:t xml:space="preserve">        Udzielający zamówienia</w:t>
      </w:r>
      <w:r w:rsidRPr="002F5643">
        <w:t xml:space="preserve"> ma prawo do obciążenia </w:t>
      </w:r>
      <w:r w:rsidRPr="002F5643">
        <w:rPr>
          <w:b/>
          <w:bCs/>
        </w:rPr>
        <w:t xml:space="preserve">Przyjmującego zamówienie </w:t>
      </w:r>
      <w:r w:rsidRPr="002F5643">
        <w:t xml:space="preserve">karami umownymi                         w wysokości do 10% wynagrodzenia </w:t>
      </w:r>
      <w:r w:rsidRPr="002F5643">
        <w:rPr>
          <w:b/>
          <w:bCs/>
        </w:rPr>
        <w:t xml:space="preserve">Przyjmującego zamówienie </w:t>
      </w:r>
      <w:r w:rsidRPr="002F5643">
        <w:t>za miesiąc poprzedzający miesiąc w którym doszło do niewykonywania lub nienależytego wykonywania obowiązków opisanych powyżej.</w:t>
      </w:r>
    </w:p>
    <w:p w:rsidR="00B65062" w:rsidRPr="002F5643" w:rsidRDefault="00B65062" w:rsidP="00B65062">
      <w:pPr>
        <w:pStyle w:val="Akapitzlist1"/>
        <w:widowControl w:val="0"/>
        <w:numPr>
          <w:ilvl w:val="0"/>
          <w:numId w:val="42"/>
        </w:numPr>
        <w:tabs>
          <w:tab w:val="clear" w:pos="357"/>
          <w:tab w:val="left" w:pos="360"/>
        </w:tabs>
        <w:spacing w:line="276" w:lineRule="auto"/>
        <w:ind w:hanging="340"/>
        <w:rPr>
          <w:b/>
          <w:bCs/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Przyjmujący zamówienie </w:t>
      </w:r>
      <w:r w:rsidRPr="002F5643">
        <w:rPr>
          <w:sz w:val="20"/>
          <w:szCs w:val="20"/>
        </w:rPr>
        <w:t xml:space="preserve">może ponawiać kary umowne o których mowa w ust. 1. jedynie w sytuacji </w:t>
      </w:r>
      <w:r w:rsidRPr="002F5643">
        <w:rPr>
          <w:sz w:val="20"/>
          <w:szCs w:val="20"/>
        </w:rPr>
        <w:lastRenderedPageBreak/>
        <w:t xml:space="preserve">ponownego dopuszczenia się tego samego naruszenia przez Przyjmującego zamówienie, nie więcej jednak niż łącznie 3 razy za te samo naruszenie; </w:t>
      </w:r>
    </w:p>
    <w:p w:rsidR="00B65062" w:rsidRPr="002F5643" w:rsidRDefault="00B65062" w:rsidP="00B65062">
      <w:pPr>
        <w:pStyle w:val="Akapitzlist1"/>
        <w:numPr>
          <w:ilvl w:val="0"/>
          <w:numId w:val="42"/>
        </w:numPr>
        <w:spacing w:line="276" w:lineRule="auto"/>
        <w:ind w:hanging="340"/>
        <w:rPr>
          <w:sz w:val="20"/>
          <w:szCs w:val="20"/>
        </w:rPr>
      </w:pPr>
      <w:r w:rsidRPr="002F5643">
        <w:rPr>
          <w:b/>
          <w:bCs/>
          <w:sz w:val="20"/>
          <w:szCs w:val="20"/>
        </w:rPr>
        <w:t xml:space="preserve">Udzielający zamówienia </w:t>
      </w:r>
      <w:r w:rsidRPr="002F5643">
        <w:rPr>
          <w:sz w:val="20"/>
          <w:szCs w:val="20"/>
        </w:rPr>
        <w:t xml:space="preserve">ma prawo do potracenia kary umownej z wynagrodzenia </w:t>
      </w:r>
      <w:r w:rsidRPr="002F5643">
        <w:rPr>
          <w:b/>
          <w:bCs/>
          <w:sz w:val="20"/>
          <w:szCs w:val="20"/>
        </w:rPr>
        <w:t>Przyjmującego zamówienie</w:t>
      </w:r>
      <w:r w:rsidRPr="002F5643">
        <w:rPr>
          <w:sz w:val="20"/>
          <w:szCs w:val="20"/>
        </w:rPr>
        <w:t xml:space="preserve"> w przypadku niezapłacenia kary na podstawie noty obciążeniowej doręczonej </w:t>
      </w:r>
      <w:r w:rsidRPr="002F5643">
        <w:rPr>
          <w:b/>
          <w:bCs/>
          <w:sz w:val="20"/>
          <w:szCs w:val="20"/>
        </w:rPr>
        <w:t>Przyjm</w:t>
      </w:r>
      <w:r w:rsidRPr="002F5643">
        <w:rPr>
          <w:b/>
          <w:bCs/>
          <w:sz w:val="20"/>
          <w:szCs w:val="20"/>
        </w:rPr>
        <w:t>u</w:t>
      </w:r>
      <w:r w:rsidRPr="002F5643">
        <w:rPr>
          <w:b/>
          <w:bCs/>
          <w:sz w:val="20"/>
          <w:szCs w:val="20"/>
        </w:rPr>
        <w:t>jącemu zamówienie.</w:t>
      </w:r>
    </w:p>
    <w:p w:rsidR="00B65062" w:rsidRPr="002F5643" w:rsidRDefault="00B65062" w:rsidP="00B65062">
      <w:pPr>
        <w:numPr>
          <w:ilvl w:val="0"/>
          <w:numId w:val="42"/>
        </w:numPr>
        <w:suppressAutoHyphens w:val="0"/>
        <w:spacing w:line="276" w:lineRule="auto"/>
        <w:ind w:hanging="340"/>
        <w:jc w:val="both"/>
        <w:rPr>
          <w:b/>
          <w:bCs/>
        </w:rPr>
      </w:pPr>
      <w:r w:rsidRPr="002F5643">
        <w:t xml:space="preserve">Jeżeli szkoda przewyższa karę </w:t>
      </w:r>
      <w:r w:rsidRPr="002F5643">
        <w:rPr>
          <w:b/>
          <w:bCs/>
        </w:rPr>
        <w:t>Udzielający zamówienia</w:t>
      </w:r>
      <w:r w:rsidRPr="002F5643">
        <w:t xml:space="preserve"> może dochodzić odszkodowania uzupełni</w:t>
      </w:r>
      <w:r w:rsidRPr="002F5643">
        <w:t>a</w:t>
      </w:r>
      <w:r w:rsidRPr="002F5643">
        <w:t>jącego na zasadach ogólnych.</w:t>
      </w:r>
      <w:r w:rsidRPr="002F5643">
        <w:rPr>
          <w:b/>
          <w:bCs/>
        </w:rPr>
        <w:t xml:space="preserve"> </w:t>
      </w:r>
    </w:p>
    <w:p w:rsidR="00B65062" w:rsidRPr="002F5643" w:rsidRDefault="00B65062" w:rsidP="00B65062">
      <w:pPr>
        <w:suppressAutoHyphens w:val="0"/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§ 11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POUFNOŚĆ</w:t>
      </w:r>
    </w:p>
    <w:p w:rsidR="00B65062" w:rsidRPr="002F5643" w:rsidRDefault="00B65062" w:rsidP="00B65062">
      <w:pPr>
        <w:suppressAutoHyphens w:val="0"/>
        <w:spacing w:line="276" w:lineRule="auto"/>
        <w:ind w:left="357"/>
        <w:jc w:val="both"/>
        <w:rPr>
          <w:b/>
          <w:bCs/>
        </w:rPr>
      </w:pP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Zarówno w czasie obowiązywania niniejszej umowy jak i w ciągu 7 lat od jej wygaśnięcia każda ze stron jest zobowiązana do zachowania w tajemnicy wszelkich informacji w posiadanie których weszła w związku</w:t>
      </w:r>
      <w:r w:rsidR="001C3E32" w:rsidRPr="002F5643">
        <w:t xml:space="preserve">                  </w:t>
      </w:r>
      <w:r w:rsidRPr="002F5643">
        <w:t xml:space="preserve"> z wykonywaniem niniejszej umowy. 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>Informacje objęte tajemnicą mogą być udostępniane innym osobom jedynie za zgodą drugiej strony, bez takiej zgody zaś jedynie w przypadkach, gdy wymaga tego obowiązujące prawo i tylko                                            w niezbędnym zakresie.</w:t>
      </w:r>
    </w:p>
    <w:p w:rsidR="00B65062" w:rsidRPr="002F5643" w:rsidRDefault="00B65062" w:rsidP="00B65062">
      <w:pPr>
        <w:numPr>
          <w:ilvl w:val="0"/>
          <w:numId w:val="44"/>
        </w:numPr>
        <w:suppressAutoHyphens w:val="0"/>
        <w:spacing w:line="276" w:lineRule="auto"/>
        <w:ind w:left="340" w:hanging="340"/>
        <w:jc w:val="both"/>
      </w:pPr>
      <w:r w:rsidRPr="002F5643">
        <w:t xml:space="preserve">Przyjmujący zamówienie zobowiązuje się do zachowania w tajemnicy wszystkich poufnych danych       </w:t>
      </w:r>
      <w:r w:rsidR="001C3E32" w:rsidRPr="002F5643">
        <w:t xml:space="preserve">                 </w:t>
      </w:r>
      <w:r w:rsidRPr="002F5643">
        <w:t xml:space="preserve">     i informacji dotyczących działalności Zamawiającego, do których wykonawca ma dostęp i uzyskał je         </w:t>
      </w:r>
      <w:r w:rsidR="001C3E32" w:rsidRPr="002F5643">
        <w:t xml:space="preserve">               </w:t>
      </w:r>
      <w:r w:rsidRPr="002F5643">
        <w:t xml:space="preserve">   w związku  z wykonywaniem niniejszej umowy, w szczególności informacji stanowiących dane os</w:t>
      </w:r>
      <w:r w:rsidRPr="002F5643">
        <w:t>o</w:t>
      </w:r>
      <w:r w:rsidRPr="002F5643">
        <w:t>bowe oraz wszelkie inne informacje prawnie chronione.</w:t>
      </w: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12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OCHRONA DANYCH OSOBOWYCH</w:t>
      </w:r>
    </w:p>
    <w:p w:rsidR="00B65062" w:rsidRPr="002F5643" w:rsidRDefault="00B65062" w:rsidP="00B65062">
      <w:pPr>
        <w:pStyle w:val="Akapitzlist"/>
        <w:suppressAutoHyphens w:val="0"/>
        <w:spacing w:line="276" w:lineRule="auto"/>
        <w:ind w:left="357"/>
        <w:rPr>
          <w:b/>
        </w:rPr>
      </w:pP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Cs/>
        </w:rPr>
      </w:pPr>
      <w:r w:rsidRPr="002F5643">
        <w:rPr>
          <w:bCs/>
        </w:rPr>
        <w:t xml:space="preserve">Administratorem danych osobowych jest Wojewódzki  Szpital  Specjalistyczny nr 4 w Bytomiu, </w:t>
      </w:r>
      <w:r w:rsidR="001C3E32" w:rsidRPr="002F5643">
        <w:rPr>
          <w:bCs/>
        </w:rPr>
        <w:t xml:space="preserve">                          </w:t>
      </w:r>
      <w:r w:rsidRPr="002F5643">
        <w:rPr>
          <w:bCs/>
        </w:rPr>
        <w:t xml:space="preserve">Aleja Legionów 10, 41-902 Bytom. Dane osobowe przetwarzane są w celu realizacji niniejszej umowy. Informuje się o prawie dostępu do danych osobowych, ich sprostowania, usunięcia, ograniczenia przetwarzania lub o prawie do wniesienia sprzeciwu wobec przetwarzania, a także               </w:t>
      </w:r>
      <w:r w:rsidR="001C3E32" w:rsidRPr="002F5643">
        <w:rPr>
          <w:bCs/>
        </w:rPr>
        <w:t xml:space="preserve">                                     </w:t>
      </w:r>
      <w:r w:rsidRPr="002F5643">
        <w:rPr>
          <w:bCs/>
        </w:rPr>
        <w:t xml:space="preserve"> o prawie do przenoszenia danych. Dane będą przetwarzane przez okres realizacji umowy, a po jej zakończeniu przez czas adekwatny dla zabezpieczenia interesów Administratora wynikający              </w:t>
      </w:r>
      <w:r w:rsidR="001C3E32" w:rsidRPr="002F5643">
        <w:rPr>
          <w:bCs/>
        </w:rPr>
        <w:t xml:space="preserve">             </w:t>
      </w:r>
      <w:r w:rsidRPr="002F5643">
        <w:rPr>
          <w:bCs/>
        </w:rPr>
        <w:t xml:space="preserve">               z przepisów prawa. Podanie danych osobowych jest dobrowolne, ale niezbędne do zawarcia umowy. Administrator może powierzyć przetwarzanie zebranych danych osobowych  innemu podmiotowi na podstawie zawartej z nim umowy powierzenia zgodnie z obowiązującymi przepisami prawa        </w:t>
      </w:r>
      <w:r w:rsidR="001C3E32" w:rsidRPr="002F5643">
        <w:rPr>
          <w:bCs/>
        </w:rPr>
        <w:t xml:space="preserve">                  </w:t>
      </w:r>
      <w:r w:rsidRPr="002F5643">
        <w:rPr>
          <w:bCs/>
        </w:rPr>
        <w:t xml:space="preserve">            o ochronie danych osobowych. Administrator może udostępnić dane osobowe tylko podmiotom upoważnionym na podstawie przepisów prawa.</w:t>
      </w:r>
    </w:p>
    <w:p w:rsidR="00B65062" w:rsidRPr="002F5643" w:rsidRDefault="00B65062" w:rsidP="00B65062">
      <w:pPr>
        <w:pStyle w:val="Akapitzlist"/>
        <w:numPr>
          <w:ilvl w:val="0"/>
          <w:numId w:val="44"/>
        </w:numPr>
        <w:tabs>
          <w:tab w:val="left" w:pos="513"/>
        </w:tabs>
        <w:spacing w:line="276" w:lineRule="auto"/>
        <w:jc w:val="both"/>
      </w:pPr>
      <w:r w:rsidRPr="002F5643">
        <w:t xml:space="preserve">Kontakt w sprawie przetwarzania danych osobowych, e-mail: </w:t>
      </w:r>
      <w:hyperlink r:id="rId7" w:history="1">
        <w:r w:rsidRPr="002F5643">
          <w:rPr>
            <w:rStyle w:val="Hipercze"/>
          </w:rPr>
          <w:t>IOD@szpital4.bytom.pl</w:t>
        </w:r>
      </w:hyperlink>
    </w:p>
    <w:p w:rsidR="00B65062" w:rsidRPr="002F5643" w:rsidRDefault="00B65062" w:rsidP="00B65062">
      <w:pPr>
        <w:suppressAutoHyphens w:val="0"/>
        <w:spacing w:line="276" w:lineRule="auto"/>
        <w:ind w:left="340"/>
        <w:jc w:val="both"/>
      </w:pPr>
    </w:p>
    <w:p w:rsidR="00B65062" w:rsidRPr="009B02F7" w:rsidRDefault="00B65062" w:rsidP="00B65062">
      <w:pPr>
        <w:pStyle w:val="Akapitzlist"/>
        <w:suppressAutoHyphens w:val="0"/>
        <w:spacing w:line="276" w:lineRule="auto"/>
        <w:ind w:left="357"/>
        <w:jc w:val="center"/>
      </w:pPr>
      <w:r w:rsidRPr="002F5643">
        <w:rPr>
          <w:b/>
        </w:rPr>
        <w:t>§ 13</w:t>
      </w:r>
    </w:p>
    <w:p w:rsidR="00B65062" w:rsidRPr="002F5643" w:rsidRDefault="00B65062" w:rsidP="00B65062">
      <w:pPr>
        <w:pStyle w:val="Akapitzlist"/>
        <w:tabs>
          <w:tab w:val="left" w:pos="513"/>
        </w:tabs>
        <w:spacing w:line="276" w:lineRule="auto"/>
        <w:ind w:left="357"/>
        <w:jc w:val="both"/>
        <w:rPr>
          <w:b/>
          <w:color w:val="000000"/>
          <w:spacing w:val="16"/>
          <w:sz w:val="18"/>
          <w:szCs w:val="18"/>
        </w:rPr>
      </w:pPr>
      <w:r w:rsidRPr="002F5643">
        <w:rPr>
          <w:b/>
          <w:color w:val="000000"/>
          <w:spacing w:val="16"/>
          <w:sz w:val="18"/>
          <w:szCs w:val="18"/>
        </w:rPr>
        <w:t>POLITYKA BEZPIECZEŃSTWA INFORMACJI I OCHRONY DANYCH OSOBOWYCH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pStyle w:val="Zawartoramki"/>
        <w:spacing w:line="276" w:lineRule="auto"/>
        <w:jc w:val="both"/>
        <w:rPr>
          <w:spacing w:val="8"/>
        </w:rPr>
      </w:pPr>
      <w:r w:rsidRPr="002F5643">
        <w:t xml:space="preserve">Przyjmujący zamówienie zobowiązuje się do </w:t>
      </w:r>
      <w:r w:rsidRPr="002F5643">
        <w:rPr>
          <w:spacing w:val="3"/>
        </w:rPr>
        <w:t xml:space="preserve">zachowania w poufności danych osobowych   do </w:t>
      </w:r>
      <w:r w:rsidRPr="002F5643">
        <w:rPr>
          <w:spacing w:val="1"/>
        </w:rPr>
        <w:t xml:space="preserve">których ma dostęp i sposobu ich zabezpieczenia, w związku z wykonywaniem umowy </w:t>
      </w:r>
      <w:r w:rsidRPr="002F5643">
        <w:rPr>
          <w:bCs/>
        </w:rPr>
        <w:t xml:space="preserve">o udzielenie zamówienia na udzielanie świadczeń zdrowotnych </w:t>
      </w:r>
      <w:r w:rsidRPr="002F5643">
        <w:rPr>
          <w:spacing w:val="13"/>
        </w:rPr>
        <w:t xml:space="preserve">zawartej z Wojewódzkim Szpitalem Specjalistycznym </w:t>
      </w:r>
      <w:r w:rsidRPr="002F5643">
        <w:rPr>
          <w:spacing w:val="5"/>
        </w:rPr>
        <w:t xml:space="preserve">nr 4                      w Bytomiu zarówno w takcie jej realizacji i po zakończeniu. Zobowiązuje się również do </w:t>
      </w:r>
      <w:r w:rsidRPr="002F5643">
        <w:rPr>
          <w:spacing w:val="8"/>
        </w:rPr>
        <w:t xml:space="preserve">zachowania                w poufności wszystkich informacji medycznych związanych z pobytem </w:t>
      </w:r>
      <w:r w:rsidRPr="002F5643">
        <w:rPr>
          <w:spacing w:val="-1"/>
        </w:rPr>
        <w:t xml:space="preserve">pacjentów w Szpitalu zarówno za ich życia jak i po śmierci. </w:t>
      </w:r>
      <w:r w:rsidRPr="002F5643">
        <w:rPr>
          <w:spacing w:val="-2"/>
        </w:rPr>
        <w:t xml:space="preserve">Zobowiązuję się do ścisłego przestrzegania postanowień regulaminów, instrukcji, procedur, </w:t>
      </w:r>
      <w:r w:rsidRPr="002F5643">
        <w:rPr>
          <w:spacing w:val="8"/>
        </w:rPr>
        <w:t xml:space="preserve">warunków i postanowień umowy, które wiążą się z ochroną danych osobowych,                        a w </w:t>
      </w:r>
      <w:r w:rsidRPr="002F5643">
        <w:rPr>
          <w:spacing w:val="1"/>
        </w:rPr>
        <w:t xml:space="preserve">szczególności Przyjmujący Zamówienie  nie będzie bez stosownego upoważnienia wykorzystywał(a) danych osobowych </w:t>
      </w:r>
      <w:r w:rsidRPr="002F5643">
        <w:t>ze zbiorów Wojewódzkiego Szpitala Specjalistycznego nr 4 w Bytomiu oraz w celach nie związanych z wykonaniem tej umowy. Przyjmujący zamówienie oświadcza, iż miał możliwość zapoznania się</w:t>
      </w:r>
      <w:r w:rsidR="001C3E32" w:rsidRPr="002F5643">
        <w:t xml:space="preserve">            </w:t>
      </w:r>
      <w:r w:rsidRPr="002F5643">
        <w:t xml:space="preserve"> z dokumentem Polityki Bezpieczeństwa Informacji i Ochrony Danych Osobowych wraz z ujętymi tam podstawami </w:t>
      </w:r>
      <w:r w:rsidRPr="002F5643">
        <w:rPr>
          <w:spacing w:val="-2"/>
        </w:rPr>
        <w:t xml:space="preserve">obowiązującego prawa oraz uczestnictwa w szkoleniu z zakresu tej dokumentacji  i stosowania </w:t>
      </w:r>
      <w:r w:rsidRPr="002F5643">
        <w:t>zasad Polityki Bezpieczeństwa Informacji i Ochrony Danych Osobowych .</w:t>
      </w:r>
    </w:p>
    <w:p w:rsidR="00B65062" w:rsidRPr="002F5643" w:rsidRDefault="00B65062" w:rsidP="00B65062">
      <w:pPr>
        <w:pStyle w:val="Zawartoramki"/>
        <w:jc w:val="both"/>
      </w:pP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lastRenderedPageBreak/>
        <w:t>§ 14</w:t>
      </w:r>
    </w:p>
    <w:p w:rsidR="00B65062" w:rsidRPr="002F5643" w:rsidRDefault="00B65062" w:rsidP="00B65062">
      <w:pPr>
        <w:spacing w:line="276" w:lineRule="auto"/>
        <w:jc w:val="center"/>
        <w:rPr>
          <w:b/>
          <w:bCs/>
        </w:rPr>
      </w:pPr>
      <w:r w:rsidRPr="002F5643">
        <w:rPr>
          <w:b/>
          <w:bCs/>
        </w:rPr>
        <w:t>POSTANOWIENIA KOŃCOWE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1. Jeżeli zajdą okoliczności, których strony nie przewidywały w chwili zawarcia umowy, dopuszczają one możliwość renegocjacji warunków jej realizacji.</w:t>
      </w:r>
    </w:p>
    <w:p w:rsidR="00B65062" w:rsidRPr="002F5643" w:rsidRDefault="00B65062" w:rsidP="00B65062">
      <w:pPr>
        <w:suppressAutoHyphens w:val="0"/>
        <w:spacing w:line="276" w:lineRule="auto"/>
        <w:jc w:val="both"/>
      </w:pPr>
      <w:r w:rsidRPr="002F5643">
        <w:t>2. Niezależnie od ust. 1 ustala się, że w przypadku istotnych zmian zasad kontraktowania lub warunków finansowania świadczeń objętych niniejszą umową przez Narodowy Fundusz Zdrowia w sposób odbieg</w:t>
      </w:r>
      <w:r w:rsidRPr="002F5643">
        <w:t>a</w:t>
      </w:r>
      <w:r w:rsidRPr="002F5643">
        <w:t>jący od obowiązujących w dniu podpisania umowy z przyczyn nie le</w:t>
      </w:r>
      <w:r w:rsidR="001C3E32" w:rsidRPr="002F5643">
        <w:t>żących po stronie Udzielającego</w:t>
      </w:r>
      <w:r w:rsidRPr="002F5643">
        <w:t xml:space="preserve">  Zamówienia, wezwie on Przyjmującego Zamówienie do renegocjacji wynagrodzenia, na co Przyjmujący Zamówienie wyraża niniejszym zgodę. Renegocjacje, o których mowa w zdaniu poprzedzającym, odbywać się będą w ramach i na podstawie zmian warunków finansowania umowy wprowadzonych pomiędzy Szp</w:t>
      </w:r>
      <w:r w:rsidRPr="002F5643">
        <w:t>i</w:t>
      </w:r>
      <w:r w:rsidRPr="002F5643">
        <w:t xml:space="preserve">talem a Narodowym Funduszem Zdrowia. Brak porozumienia </w:t>
      </w:r>
      <w:r w:rsidR="001C3E32" w:rsidRPr="002F5643">
        <w:t>pomiędzy Udzielającym Zamówienia</w:t>
      </w:r>
      <w:r w:rsidRPr="002F5643">
        <w:t xml:space="preserve"> a Przyjmującym Zamówienie stanowić będzie podstawę rozwiązania umow</w:t>
      </w:r>
      <w:r w:rsidR="001C3E32" w:rsidRPr="002F5643">
        <w:t>y przez każdą ze stron za</w:t>
      </w:r>
      <w:r w:rsidRPr="002F5643">
        <w:t xml:space="preserve"> dwutygodniowym wypowiedzeniem.</w:t>
      </w:r>
    </w:p>
    <w:p w:rsidR="00B65062" w:rsidRPr="002F5643" w:rsidRDefault="00B65062" w:rsidP="00B65062">
      <w:pPr>
        <w:pStyle w:val="Akapitzlist1"/>
        <w:spacing w:line="276" w:lineRule="auto"/>
        <w:ind w:left="0" w:firstLine="0"/>
        <w:rPr>
          <w:sz w:val="20"/>
          <w:szCs w:val="20"/>
        </w:rPr>
      </w:pPr>
      <w:r w:rsidRPr="002F5643">
        <w:rPr>
          <w:sz w:val="20"/>
          <w:szCs w:val="20"/>
        </w:rPr>
        <w:t>3.  Zmiana postanowień niniejszej umowy wymaga zachowania formy pisemnej pod rygorem nieważności.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>Ewentualne sprawy sporne wynikłe na tle wykonywania niniejszej umowy po wyczerpaniu możliw</w:t>
      </w:r>
      <w:r w:rsidRPr="002F5643">
        <w:rPr>
          <w:sz w:val="20"/>
          <w:szCs w:val="20"/>
        </w:rPr>
        <w:t>o</w:t>
      </w:r>
      <w:r w:rsidRPr="002F5643">
        <w:rPr>
          <w:sz w:val="20"/>
          <w:szCs w:val="20"/>
        </w:rPr>
        <w:t xml:space="preserve">ści ich polubownego załatwienia, podlegać będą rozstrzygnięciu przez Sąd powszechny właściwy dla siedziby </w:t>
      </w:r>
      <w:r w:rsidRPr="002F5643">
        <w:rPr>
          <w:b/>
          <w:bCs/>
          <w:sz w:val="20"/>
          <w:szCs w:val="20"/>
        </w:rPr>
        <w:t>Udzielającego zamówienia.</w:t>
      </w:r>
    </w:p>
    <w:p w:rsidR="00B65062" w:rsidRPr="002F5643" w:rsidRDefault="00B65062" w:rsidP="00B65062">
      <w:pPr>
        <w:pStyle w:val="Akapitzlist1"/>
        <w:numPr>
          <w:ilvl w:val="3"/>
          <w:numId w:val="49"/>
        </w:numPr>
        <w:spacing w:line="276" w:lineRule="auto"/>
        <w:rPr>
          <w:sz w:val="20"/>
          <w:szCs w:val="20"/>
        </w:rPr>
      </w:pPr>
      <w:r w:rsidRPr="002F5643">
        <w:rPr>
          <w:sz w:val="20"/>
          <w:szCs w:val="20"/>
        </w:rPr>
        <w:t>Umowę sporządzono w trzech jednobrzmiących egzemplarzach, dwa dla Udzielającego zamówienia oraz jeden dla Przyjmującego zamówienie.</w:t>
      </w: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tabs>
          <w:tab w:val="left" w:pos="0"/>
        </w:tabs>
        <w:spacing w:line="276" w:lineRule="auto"/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</w:t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</w:r>
      <w:r w:rsidRPr="002F5643">
        <w:rPr>
          <w:b/>
          <w:bCs/>
        </w:rPr>
        <w:tab/>
        <w:t xml:space="preserve">                  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>……………………………….                                                        ………………………………..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  <w:t xml:space="preserve">  Przyjmujący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  Udzielający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  <w:r w:rsidRPr="002F5643">
        <w:rPr>
          <w:b/>
          <w:bCs/>
        </w:rPr>
        <w:t xml:space="preserve">    </w:t>
      </w:r>
      <w:r w:rsidRPr="002F5643">
        <w:rPr>
          <w:b/>
          <w:bCs/>
        </w:rPr>
        <w:tab/>
        <w:t xml:space="preserve"> </w:t>
      </w:r>
      <w:r w:rsidR="009B02F7">
        <w:rPr>
          <w:b/>
          <w:bCs/>
        </w:rPr>
        <w:tab/>
      </w:r>
      <w:r w:rsidRPr="002F5643">
        <w:rPr>
          <w:b/>
          <w:bCs/>
        </w:rPr>
        <w:t xml:space="preserve">  Zamówi</w:t>
      </w:r>
      <w:r w:rsidR="009B02F7">
        <w:rPr>
          <w:b/>
          <w:bCs/>
        </w:rPr>
        <w:t xml:space="preserve">enie  </w:t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</w:r>
      <w:r w:rsidR="009B02F7">
        <w:rPr>
          <w:b/>
          <w:bCs/>
        </w:rPr>
        <w:tab/>
        <w:t xml:space="preserve">  </w:t>
      </w:r>
      <w:r w:rsidRPr="002F5643">
        <w:rPr>
          <w:b/>
          <w:bCs/>
        </w:rPr>
        <w:t xml:space="preserve">  Zamówienia</w:t>
      </w: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  <w:rPr>
          <w:b/>
          <w:bCs/>
        </w:rPr>
      </w:pPr>
    </w:p>
    <w:p w:rsidR="00B65062" w:rsidRPr="002F5643" w:rsidRDefault="00B65062" w:rsidP="00B65062">
      <w:pPr>
        <w:spacing w:line="276" w:lineRule="auto"/>
        <w:jc w:val="both"/>
      </w:pPr>
    </w:p>
    <w:p w:rsidR="004D0EC2" w:rsidRPr="002F5643" w:rsidRDefault="004D0EC2" w:rsidP="00B65062"/>
    <w:sectPr w:rsidR="004D0EC2" w:rsidRPr="002F5643" w:rsidSect="005C78B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BA9" w:rsidRDefault="00986BA9" w:rsidP="005C78B2">
      <w:r>
        <w:separator/>
      </w:r>
    </w:p>
  </w:endnote>
  <w:endnote w:type="continuationSeparator" w:id="0">
    <w:p w:rsidR="00986BA9" w:rsidRDefault="00986BA9" w:rsidP="005C7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E2FCF">
    <w:pPr>
      <w:pStyle w:val="Stopka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-371.2pt;margin-top:.05pt;width:10pt;height:11.5pt;z-index:251659264;visibility:visible;mso-wrap-distance-left:0;mso-wrap-distance-right:0;mso-position-horizontal:right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" stroked="f">
          <v:fill opacity="0"/>
          <o:lock v:ext="edit" aspectratio="t" verticies="t" text="t" shapetype="t"/>
          <v:textbox inset="0,0,0,0">
            <w:txbxContent>
              <w:p w:rsidR="00020DB4" w:rsidRDefault="000E2FCF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 w:rsidR="00020DB4"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9B02F7">
                  <w:rPr>
                    <w:rStyle w:val="Numerstrony"/>
                    <w:noProof/>
                  </w:rPr>
                  <w:t>8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BA9" w:rsidRDefault="00986BA9" w:rsidP="005C78B2">
      <w:r>
        <w:separator/>
      </w:r>
    </w:p>
  </w:footnote>
  <w:footnote w:type="continuationSeparator" w:id="0">
    <w:p w:rsidR="00986BA9" w:rsidRDefault="00986BA9" w:rsidP="005C78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DB4" w:rsidRDefault="00020DB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SimSun" w:hAnsi="Cambria" w:cs="Cambria" w:hint="default"/>
        <w:b w:val="0"/>
        <w:bCs/>
        <w:kern w:val="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  <w:bCs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b w:val="0"/>
        <w:bCs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Cambri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Cambria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 w:hint="default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rFonts w:ascii="Cambria" w:hAnsi="Cambria" w:cs="Cambria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Cambria" w:hAnsi="Cambria" w:cs="Cambri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Cambria" w:hAnsi="Cambria" w:cs="Cambria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Cambria" w:hAnsi="Cambria" w:cs="Cambria"/>
      </w:rPr>
    </w:lvl>
  </w:abstractNum>
  <w:abstractNum w:abstractNumId="21">
    <w:nsid w:val="00000016"/>
    <w:multiLevelType w:val="singleLevel"/>
    <w:tmpl w:val="00000016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/>
        <w:bCs/>
        <w:sz w:val="24"/>
      </w:rPr>
    </w:lvl>
  </w:abstractNum>
  <w:abstractNum w:abstractNumId="22">
    <w:nsid w:val="00000017"/>
    <w:multiLevelType w:val="single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Cambria" w:hAnsi="Cambria" w:cs="Cambria"/>
      </w:rPr>
    </w:lvl>
  </w:abstractNum>
  <w:abstractNum w:abstractNumId="23">
    <w:nsid w:val="00000018"/>
    <w:multiLevelType w:val="singleLevel"/>
    <w:tmpl w:val="00000018"/>
    <w:name w:val="WW8Num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 w:hint="default"/>
        <w:b w:val="0"/>
        <w:bCs/>
        <w:lang w:eastAsia="pl-PL"/>
      </w:rPr>
    </w:lvl>
  </w:abstractNum>
  <w:abstractNum w:abstractNumId="24">
    <w:nsid w:val="00000019"/>
    <w:multiLevelType w:val="multilevel"/>
    <w:tmpl w:val="00000019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mbria" w:eastAsia="SimSun" w:hAnsi="Cambria" w:cs="Cambria"/>
        <w:bCs/>
        <w:kern w:val="0"/>
        <w:lang w:eastAsia="zh-C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singleLevel"/>
    <w:tmpl w:val="0000001A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Cs/>
      </w:rPr>
    </w:lvl>
  </w:abstractNum>
  <w:abstractNum w:abstractNumId="26">
    <w:nsid w:val="0C0D01B4"/>
    <w:multiLevelType w:val="multilevel"/>
    <w:tmpl w:val="237CB8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2D10D93"/>
    <w:multiLevelType w:val="multilevel"/>
    <w:tmpl w:val="CFDCCDD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hAnsi="Cambria" w:cs="Cambria"/>
        <w:b w:val="0"/>
        <w:bCs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>
    <w:nsid w:val="17CC2A91"/>
    <w:multiLevelType w:val="hybridMultilevel"/>
    <w:tmpl w:val="39EC8B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2ACD3F63"/>
    <w:multiLevelType w:val="multilevel"/>
    <w:tmpl w:val="E26250E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38600023"/>
    <w:multiLevelType w:val="multilevel"/>
    <w:tmpl w:val="D0861C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39577EAF"/>
    <w:multiLevelType w:val="multilevel"/>
    <w:tmpl w:val="EC16CC22"/>
    <w:lvl w:ilvl="0">
      <w:start w:val="6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Theme="majorHAnsi" w:eastAsia="Times New Roman" w:hAnsiTheme="majorHAnsi" w:hint="default"/>
        <w:b w:val="0"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32">
    <w:nsid w:val="3DD133E0"/>
    <w:multiLevelType w:val="multilevel"/>
    <w:tmpl w:val="C5CEF9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3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0" w:hanging="180"/>
      </w:pPr>
    </w:lvl>
  </w:abstractNum>
  <w:abstractNum w:abstractNumId="33">
    <w:nsid w:val="41D53927"/>
    <w:multiLevelType w:val="multilevel"/>
    <w:tmpl w:val="743A6EBA"/>
    <w:lvl w:ilvl="0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3AD7B02"/>
    <w:multiLevelType w:val="multilevel"/>
    <w:tmpl w:val="90266870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5F80F2B"/>
    <w:multiLevelType w:val="multilevel"/>
    <w:tmpl w:val="25AC7AB4"/>
    <w:lvl w:ilvl="0">
      <w:start w:val="1"/>
      <w:numFmt w:val="lowerLetter"/>
      <w:lvlText w:val="%1)"/>
      <w:lvlJc w:val="left"/>
      <w:pPr>
        <w:tabs>
          <w:tab w:val="num" w:pos="397"/>
        </w:tabs>
        <w:ind w:left="851" w:hanging="454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6A33164"/>
    <w:multiLevelType w:val="multilevel"/>
    <w:tmpl w:val="037AA8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C4C3377"/>
    <w:multiLevelType w:val="multilevel"/>
    <w:tmpl w:val="4D16CA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1FF641B"/>
    <w:multiLevelType w:val="multilevel"/>
    <w:tmpl w:val="394EEAB4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</w:lvl>
    <w:lvl w:ilvl="2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ascii="Cambria" w:eastAsia="Times New Roman" w:hAnsi="Cambria" w:cs="Times New Roman"/>
        <w:b w:val="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53E005A8"/>
    <w:multiLevelType w:val="multilevel"/>
    <w:tmpl w:val="064A8AC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4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40">
    <w:nsid w:val="54493129"/>
    <w:multiLevelType w:val="multilevel"/>
    <w:tmpl w:val="7464A98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1">
    <w:nsid w:val="5BF76EAE"/>
    <w:multiLevelType w:val="multilevel"/>
    <w:tmpl w:val="D51A03E4"/>
    <w:lvl w:ilvl="0">
      <w:start w:val="1"/>
      <w:numFmt w:val="lowerLetter"/>
      <w:lvlText w:val="%1)"/>
      <w:lvlJc w:val="left"/>
      <w:pPr>
        <w:tabs>
          <w:tab w:val="num" w:pos="0"/>
        </w:tabs>
        <w:ind w:left="70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60" w:hanging="180"/>
      </w:pPr>
    </w:lvl>
  </w:abstractNum>
  <w:abstractNum w:abstractNumId="42">
    <w:nsid w:val="63ED5012"/>
    <w:multiLevelType w:val="multilevel"/>
    <w:tmpl w:val="2B9694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3">
    <w:nsid w:val="669649B2"/>
    <w:multiLevelType w:val="multilevel"/>
    <w:tmpl w:val="11D8D36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8E30DF2"/>
    <w:multiLevelType w:val="multilevel"/>
    <w:tmpl w:val="849846F6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2.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2.%3.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2.%3.%4.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2.%3.%4.%5.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2.%3.%4.%5.%6.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660"/>
        </w:tabs>
        <w:ind w:left="6660" w:hanging="180"/>
      </w:pPr>
    </w:lvl>
  </w:abstractNum>
  <w:abstractNum w:abstractNumId="45">
    <w:nsid w:val="77E56F41"/>
    <w:multiLevelType w:val="multilevel"/>
    <w:tmpl w:val="C700FDF0"/>
    <w:lvl w:ilvl="0">
      <w:start w:val="1"/>
      <w:numFmt w:val="lowerLetter"/>
      <w:lvlText w:val="%1)"/>
      <w:lvlJc w:val="left"/>
      <w:pPr>
        <w:ind w:left="700" w:hanging="360"/>
      </w:pPr>
      <w:rPr>
        <w:rFonts w:cs="Cambria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20" w:hanging="360"/>
      </w:pPr>
    </w:lvl>
    <w:lvl w:ilvl="2">
      <w:start w:val="1"/>
      <w:numFmt w:val="lowerRoman"/>
      <w:lvlText w:val="%2.%3."/>
      <w:lvlJc w:val="right"/>
      <w:pPr>
        <w:ind w:left="2140" w:hanging="180"/>
      </w:pPr>
    </w:lvl>
    <w:lvl w:ilvl="3">
      <w:start w:val="1"/>
      <w:numFmt w:val="decimal"/>
      <w:lvlText w:val="%2.%3.%4."/>
      <w:lvlJc w:val="left"/>
      <w:pPr>
        <w:ind w:left="2860" w:hanging="360"/>
      </w:pPr>
    </w:lvl>
    <w:lvl w:ilvl="4">
      <w:start w:val="1"/>
      <w:numFmt w:val="lowerLetter"/>
      <w:lvlText w:val="%2.%3.%4.%5."/>
      <w:lvlJc w:val="left"/>
      <w:pPr>
        <w:ind w:left="3580" w:hanging="360"/>
      </w:pPr>
    </w:lvl>
    <w:lvl w:ilvl="5">
      <w:start w:val="1"/>
      <w:numFmt w:val="lowerRoman"/>
      <w:lvlText w:val="%2.%3.%4.%5.%6."/>
      <w:lvlJc w:val="right"/>
      <w:pPr>
        <w:ind w:left="4300" w:hanging="180"/>
      </w:pPr>
    </w:lvl>
    <w:lvl w:ilvl="6">
      <w:start w:val="1"/>
      <w:numFmt w:val="decimal"/>
      <w:lvlText w:val="%2.%3.%4.%5.%6.%7."/>
      <w:lvlJc w:val="left"/>
      <w:pPr>
        <w:ind w:left="5020" w:hanging="360"/>
      </w:pPr>
    </w:lvl>
    <w:lvl w:ilvl="7">
      <w:start w:val="1"/>
      <w:numFmt w:val="lowerLetter"/>
      <w:lvlText w:val="%2.%3.%4.%5.%6.%7.%8."/>
      <w:lvlJc w:val="left"/>
      <w:pPr>
        <w:ind w:left="5740" w:hanging="360"/>
      </w:pPr>
    </w:lvl>
    <w:lvl w:ilvl="8">
      <w:start w:val="1"/>
      <w:numFmt w:val="lowerRoman"/>
      <w:lvlText w:val="%2.%3.%4.%5.%6.%7.%8.%9."/>
      <w:lvlJc w:val="right"/>
      <w:pPr>
        <w:ind w:left="6460" w:hanging="180"/>
      </w:pPr>
    </w:lvl>
  </w:abstractNum>
  <w:abstractNum w:abstractNumId="46">
    <w:nsid w:val="796C0329"/>
    <w:multiLevelType w:val="multilevel"/>
    <w:tmpl w:val="EF8C59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>
    <w:nsid w:val="79DC49EA"/>
    <w:multiLevelType w:val="multilevel"/>
    <w:tmpl w:val="B45A6274"/>
    <w:lvl w:ilvl="0">
      <w:start w:val="1"/>
      <w:numFmt w:val="lowerLetter"/>
      <w:lvlText w:val="%1)"/>
      <w:lvlJc w:val="left"/>
      <w:pPr>
        <w:tabs>
          <w:tab w:val="num" w:pos="807"/>
        </w:tabs>
        <w:ind w:left="807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2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24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96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8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40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12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84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567" w:hanging="180"/>
      </w:pPr>
    </w:lvl>
  </w:abstractNum>
  <w:abstractNum w:abstractNumId="48">
    <w:nsid w:val="7DD05A90"/>
    <w:multiLevelType w:val="multilevel"/>
    <w:tmpl w:val="2D465B04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45"/>
  </w:num>
  <w:num w:numId="28">
    <w:abstractNumId w:val="28"/>
  </w:num>
  <w:num w:numId="29">
    <w:abstractNumId w:val="30"/>
  </w:num>
  <w:num w:numId="30">
    <w:abstractNumId w:val="35"/>
  </w:num>
  <w:num w:numId="31">
    <w:abstractNumId w:val="41"/>
  </w:num>
  <w:num w:numId="32">
    <w:abstractNumId w:val="40"/>
  </w:num>
  <w:num w:numId="33">
    <w:abstractNumId w:val="42"/>
  </w:num>
  <w:num w:numId="34">
    <w:abstractNumId w:val="32"/>
  </w:num>
  <w:num w:numId="35">
    <w:abstractNumId w:val="33"/>
  </w:num>
  <w:num w:numId="36">
    <w:abstractNumId w:val="29"/>
  </w:num>
  <w:num w:numId="37">
    <w:abstractNumId w:val="43"/>
  </w:num>
  <w:num w:numId="38">
    <w:abstractNumId w:val="26"/>
  </w:num>
  <w:num w:numId="39">
    <w:abstractNumId w:val="36"/>
  </w:num>
  <w:num w:numId="40">
    <w:abstractNumId w:val="44"/>
  </w:num>
  <w:num w:numId="41">
    <w:abstractNumId w:val="38"/>
  </w:num>
  <w:num w:numId="42">
    <w:abstractNumId w:val="34"/>
  </w:num>
  <w:num w:numId="43">
    <w:abstractNumId w:val="47"/>
  </w:num>
  <w:num w:numId="44">
    <w:abstractNumId w:val="37"/>
  </w:num>
  <w:num w:numId="45">
    <w:abstractNumId w:val="48"/>
  </w:num>
  <w:num w:numId="46">
    <w:abstractNumId w:val="46"/>
  </w:num>
  <w:num w:numId="47">
    <w:abstractNumId w:val="31"/>
  </w:num>
  <w:num w:numId="48">
    <w:abstractNumId w:val="27"/>
  </w:num>
  <w:num w:numId="49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014B1"/>
    <w:rsid w:val="000072D1"/>
    <w:rsid w:val="00020DB4"/>
    <w:rsid w:val="00047D94"/>
    <w:rsid w:val="0005275B"/>
    <w:rsid w:val="000840C3"/>
    <w:rsid w:val="000E2FCF"/>
    <w:rsid w:val="000F2142"/>
    <w:rsid w:val="00180EEC"/>
    <w:rsid w:val="001C3E32"/>
    <w:rsid w:val="001C4455"/>
    <w:rsid w:val="002F5643"/>
    <w:rsid w:val="003E43F9"/>
    <w:rsid w:val="004D0EC2"/>
    <w:rsid w:val="004E20B9"/>
    <w:rsid w:val="004E6EA0"/>
    <w:rsid w:val="004F0DF7"/>
    <w:rsid w:val="00507CD9"/>
    <w:rsid w:val="005642C8"/>
    <w:rsid w:val="005964E6"/>
    <w:rsid w:val="005C78B2"/>
    <w:rsid w:val="005E5FA2"/>
    <w:rsid w:val="006648D3"/>
    <w:rsid w:val="00673909"/>
    <w:rsid w:val="006B3E7D"/>
    <w:rsid w:val="007E2CD8"/>
    <w:rsid w:val="00840E73"/>
    <w:rsid w:val="008475FB"/>
    <w:rsid w:val="00892FCB"/>
    <w:rsid w:val="008F7541"/>
    <w:rsid w:val="00901C0D"/>
    <w:rsid w:val="009263E5"/>
    <w:rsid w:val="0097514B"/>
    <w:rsid w:val="00986BA9"/>
    <w:rsid w:val="009A5177"/>
    <w:rsid w:val="009B02F7"/>
    <w:rsid w:val="009C052F"/>
    <w:rsid w:val="009E35E6"/>
    <w:rsid w:val="00A815CE"/>
    <w:rsid w:val="00AC479D"/>
    <w:rsid w:val="00B00D17"/>
    <w:rsid w:val="00B4491F"/>
    <w:rsid w:val="00B65062"/>
    <w:rsid w:val="00C54B9F"/>
    <w:rsid w:val="00C55103"/>
    <w:rsid w:val="00D25C9F"/>
    <w:rsid w:val="00DC6522"/>
    <w:rsid w:val="00DE61BE"/>
    <w:rsid w:val="00E014B1"/>
    <w:rsid w:val="00EB6B18"/>
    <w:rsid w:val="00EC079B"/>
    <w:rsid w:val="00F84970"/>
    <w:rsid w:val="00FA12BA"/>
    <w:rsid w:val="00FB1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14B1"/>
    <w:pPr>
      <w:suppressAutoHyphens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E014B1"/>
  </w:style>
  <w:style w:type="paragraph" w:customStyle="1" w:styleId="Akapitzlist1">
    <w:name w:val="Akapit z listą1"/>
    <w:basedOn w:val="Normalny"/>
    <w:qFormat/>
    <w:rsid w:val="00E014B1"/>
    <w:pPr>
      <w:suppressAutoHyphens w:val="0"/>
      <w:ind w:left="708" w:hanging="425"/>
      <w:jc w:val="both"/>
    </w:pPr>
    <w:rPr>
      <w:sz w:val="24"/>
      <w:szCs w:val="24"/>
    </w:rPr>
  </w:style>
  <w:style w:type="paragraph" w:styleId="Stopka">
    <w:name w:val="footer"/>
    <w:basedOn w:val="Normalny"/>
    <w:link w:val="StopkaZnak"/>
    <w:rsid w:val="00E014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E014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14B1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3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3E5"/>
    <w:rPr>
      <w:rFonts w:ascii="Tahoma" w:eastAsia="Times New Roman" w:hAnsi="Tahoma" w:cs="Tahoma"/>
      <w:kern w:val="2"/>
      <w:sz w:val="16"/>
      <w:szCs w:val="16"/>
      <w:lang w:eastAsia="zh-CN"/>
    </w:rPr>
  </w:style>
  <w:style w:type="paragraph" w:styleId="Akapitzlist">
    <w:name w:val="List Paragraph"/>
    <w:basedOn w:val="Normalny"/>
    <w:uiPriority w:val="34"/>
    <w:qFormat/>
    <w:rsid w:val="00020DB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E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61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61BE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61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61BE"/>
    <w:rPr>
      <w:b/>
      <w:bCs/>
    </w:rPr>
  </w:style>
  <w:style w:type="paragraph" w:customStyle="1" w:styleId="Zawartoramki">
    <w:name w:val="Zawartość ramki"/>
    <w:basedOn w:val="Normalny"/>
    <w:qFormat/>
    <w:rsid w:val="00B65062"/>
    <w:rPr>
      <w:lang w:eastAsia="ar-SA"/>
    </w:rPr>
  </w:style>
  <w:style w:type="character" w:styleId="Hipercze">
    <w:name w:val="Hyperlink"/>
    <w:rsid w:val="00B65062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szpital4.bytom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3775</Words>
  <Characters>22655</Characters>
  <Application>Microsoft Office Word</Application>
  <DocSecurity>0</DocSecurity>
  <Lines>188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Medon</dc:creator>
  <cp:lastModifiedBy>pa278</cp:lastModifiedBy>
  <cp:revision>21</cp:revision>
  <cp:lastPrinted>2021-01-14T10:35:00Z</cp:lastPrinted>
  <dcterms:created xsi:type="dcterms:W3CDTF">2021-05-10T15:39:00Z</dcterms:created>
  <dcterms:modified xsi:type="dcterms:W3CDTF">2024-07-10T11:04:00Z</dcterms:modified>
</cp:coreProperties>
</file>