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2" w:rsidRPr="002F5643" w:rsidRDefault="00B65062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  <w:r>
        <w:rPr>
          <w:b/>
          <w:bCs/>
        </w:rPr>
        <w:t>PROJEKT</w:t>
      </w:r>
    </w:p>
    <w:p w:rsidR="00374B0A" w:rsidRDefault="00374B0A" w:rsidP="00B65062">
      <w:pPr>
        <w:jc w:val="center"/>
        <w:rPr>
          <w:b/>
          <w:bCs/>
        </w:rPr>
      </w:pPr>
    </w:p>
    <w:p w:rsidR="00374B0A" w:rsidRDefault="00374B0A" w:rsidP="00B65062">
      <w:pPr>
        <w:jc w:val="center"/>
        <w:rPr>
          <w:b/>
          <w:bCs/>
        </w:rPr>
      </w:pPr>
    </w:p>
    <w:p w:rsidR="00B65062" w:rsidRPr="002F5643" w:rsidRDefault="00374B0A" w:rsidP="00B65062">
      <w:pPr>
        <w:jc w:val="center"/>
        <w:rPr>
          <w:b/>
          <w:bCs/>
        </w:rPr>
      </w:pPr>
      <w:r>
        <w:rPr>
          <w:b/>
          <w:bCs/>
        </w:rPr>
        <w:t>UMOWA nr K/    /NK/2025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Default="00B65062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Default="002653DA" w:rsidP="00B65062">
      <w:pPr>
        <w:ind w:left="720"/>
        <w:jc w:val="both"/>
        <w:rPr>
          <w:b/>
          <w:bCs/>
        </w:rPr>
      </w:pPr>
    </w:p>
    <w:p w:rsidR="002653DA" w:rsidRPr="002F5643" w:rsidRDefault="002653DA" w:rsidP="00B65062">
      <w:pPr>
        <w:ind w:left="720"/>
        <w:jc w:val="both"/>
      </w:pPr>
      <w:bookmarkStart w:id="0" w:name="_GoBack"/>
      <w:bookmarkEnd w:id="0"/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</w:t>
      </w:r>
      <w:r w:rsidR="00A96DC7">
        <w:rPr>
          <w:sz w:val="20"/>
          <w:szCs w:val="20"/>
        </w:rPr>
        <w:t xml:space="preserve">         </w:t>
      </w:r>
      <w:r w:rsidRPr="002F5643">
        <w:rPr>
          <w:sz w:val="20"/>
          <w:szCs w:val="20"/>
        </w:rPr>
        <w:t xml:space="preserve">             </w:t>
      </w:r>
      <w:r w:rsidRPr="002F5643">
        <w:rPr>
          <w:bCs/>
          <w:sz w:val="20"/>
          <w:szCs w:val="20"/>
        </w:rPr>
        <w:t xml:space="preserve">w  Poradni </w:t>
      </w:r>
      <w:r w:rsidR="001C2F12">
        <w:rPr>
          <w:bCs/>
          <w:sz w:val="20"/>
          <w:szCs w:val="20"/>
        </w:rPr>
        <w:t xml:space="preserve">……………………………………..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 xml:space="preserve">w zakresie niniejszej umowy zobowiązuje się do wykonywania świadczeń zdrowotnych – w zakresie: </w:t>
      </w:r>
      <w:r w:rsidR="001C2F12">
        <w:t>…………………………</w:t>
      </w:r>
      <w:r w:rsidRPr="002F5643">
        <w:t xml:space="preserve">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Świadczenia wymienione w ust.1 będą wykonywane u pacjentów Poradni </w:t>
      </w:r>
      <w:r w:rsidR="001C2F12">
        <w:rPr>
          <w:sz w:val="20"/>
          <w:szCs w:val="20"/>
        </w:rPr>
        <w:t>……………………………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lastRenderedPageBreak/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</w:t>
      </w:r>
      <w:proofErr w:type="spellStart"/>
      <w:r w:rsidRPr="002F5643">
        <w:rPr>
          <w:lang w:eastAsia="pl-PL"/>
        </w:rPr>
        <w:t>Dz.U</w:t>
      </w:r>
      <w:proofErr w:type="spellEnd"/>
      <w:r w:rsidRPr="002F5643">
        <w:rPr>
          <w:lang w:eastAsia="pl-PL"/>
        </w:rPr>
        <w:t>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poddawania 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 w:rsidR="00C76372">
        <w:rPr>
          <w:bCs/>
          <w:sz w:val="20"/>
          <w:szCs w:val="20"/>
        </w:rPr>
        <w:t>zielonych świadczeń zdrowotnych – Załącznik Nr 1 do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D43348" w:rsidRDefault="00D43348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ponosi pełną odpowiedzialność za jakość udzielanych świadczeń zdrowotnych wynikającą wyłącznie z działań lub </w:t>
      </w:r>
      <w:proofErr w:type="spellStart"/>
      <w:r w:rsidRPr="002F5643">
        <w:t>zaniechań</w:t>
      </w:r>
      <w:proofErr w:type="spellEnd"/>
      <w:r w:rsidRPr="002F5643">
        <w:t xml:space="preserve">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Default="00B65062" w:rsidP="00B65062">
      <w:pPr>
        <w:spacing w:line="276" w:lineRule="auto"/>
        <w:jc w:val="center"/>
        <w:rPr>
          <w:b/>
          <w:bCs/>
        </w:rPr>
      </w:pPr>
    </w:p>
    <w:p w:rsidR="00D43348" w:rsidRPr="002F5643" w:rsidRDefault="00D43348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</w:t>
      </w:r>
      <w:r w:rsidR="001C2F12">
        <w:t>……………………………..</w:t>
      </w:r>
      <w:r w:rsidRPr="002F5643">
        <w:t>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</w:t>
      </w:r>
      <w:r w:rsidR="00CD5A8D">
        <w:t xml:space="preserve">             </w:t>
      </w:r>
      <w:r w:rsidRPr="002F5643">
        <w:t xml:space="preserve">    </w:t>
      </w:r>
      <w:r w:rsidR="001C2F12">
        <w:t xml:space="preserve">   </w:t>
      </w:r>
      <w:r w:rsidRPr="002F5643">
        <w:t xml:space="preserve">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</w:t>
      </w:r>
      <w:r w:rsidR="00B87748">
        <w:t>zdrowotnych</w:t>
      </w:r>
      <w:r w:rsidRPr="002F5643">
        <w:t xml:space="preserve"> potwierdzon</w:t>
      </w:r>
      <w:r w:rsidR="00B87748">
        <w:t>ych</w:t>
      </w:r>
      <w:r w:rsidRPr="002F5643">
        <w:t xml:space="preserve"> przez </w:t>
      </w:r>
      <w:proofErr w:type="spellStart"/>
      <w:r w:rsidRPr="002F5643">
        <w:rPr>
          <w:b/>
        </w:rPr>
        <w:t>Z-cę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CD5A8D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CD5A8D" w:rsidRPr="002F5643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D43348" w:rsidRPr="002F5643" w:rsidRDefault="00D43348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</w:rPr>
        <w:lastRenderedPageBreak/>
        <w:t xml:space="preserve">ZAŁĄCZNIK </w:t>
      </w:r>
      <w:r w:rsidR="00D43348">
        <w:rPr>
          <w:b/>
          <w:bCs/>
          <w:sz w:val="18"/>
          <w:szCs w:val="18"/>
        </w:rPr>
        <w:t>NR 1 DO UMOWY NR ........../2025</w:t>
      </w:r>
      <w:r w:rsidRPr="00E470A1">
        <w:rPr>
          <w:b/>
          <w:bCs/>
          <w:sz w:val="18"/>
          <w:szCs w:val="18"/>
        </w:rPr>
        <w:t xml:space="preserve">  ZA MIESIĄC ……….. 202</w:t>
      </w:r>
      <w:r w:rsidR="00D43348">
        <w:rPr>
          <w:b/>
          <w:bCs/>
          <w:sz w:val="18"/>
          <w:szCs w:val="18"/>
        </w:rPr>
        <w:t>5</w:t>
      </w:r>
    </w:p>
    <w:p w:rsidR="00E470A1" w:rsidRPr="00E470A1" w:rsidRDefault="00E470A1" w:rsidP="00E470A1">
      <w:pPr>
        <w:pStyle w:val="Tekstpodstawowy"/>
        <w:rPr>
          <w:sz w:val="18"/>
          <w:szCs w:val="18"/>
        </w:rPr>
      </w:pPr>
      <w:r w:rsidRPr="00E470A1">
        <w:rPr>
          <w:sz w:val="18"/>
          <w:szCs w:val="18"/>
        </w:rPr>
        <w:t xml:space="preserve">                                na udzielanie świadczeń zdrowotnych w zakresie…………….……………………………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sz w:val="18"/>
          <w:szCs w:val="18"/>
        </w:rPr>
        <w:t xml:space="preserve">Nazwa Komórki Organizacyjnej: ……………………………….., Wojewódzki Szpital Specjalistyczny </w:t>
      </w:r>
      <w:r w:rsidRPr="00E470A1">
        <w:rPr>
          <w:rFonts w:eastAsia="SimSun" w:cs="Times New Roman"/>
          <w:sz w:val="18"/>
          <w:szCs w:val="18"/>
          <w:lang w:eastAsia="en-US"/>
        </w:rPr>
        <w:t>Nr 4 w Bytomiu.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b/>
          <w:bCs/>
          <w:sz w:val="18"/>
          <w:szCs w:val="18"/>
          <w:u w:val="single"/>
        </w:rPr>
        <w:t>…………………………………………………………</w:t>
      </w: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  <w:u w:val="single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E470A1" w:rsidRPr="00E470A1" w:rsidTr="00E470A1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………………………………….. 202</w:t>
            </w:r>
            <w:r w:rsidR="00F00EE5">
              <w:rPr>
                <w:sz w:val="18"/>
                <w:szCs w:val="18"/>
              </w:rPr>
              <w:t>5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E470A1" w:rsidRPr="00E470A1" w:rsidRDefault="00E470A1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b/>
                <w:sz w:val="18"/>
                <w:szCs w:val="18"/>
              </w:rPr>
              <w:t xml:space="preserve">RAZEM GODZIN :       h  </w:t>
            </w:r>
            <w:proofErr w:type="spellStart"/>
            <w:r w:rsidRPr="00E470A1">
              <w:rPr>
                <w:b/>
                <w:sz w:val="18"/>
                <w:szCs w:val="18"/>
              </w:rPr>
              <w:t>min=h</w:t>
            </w:r>
            <w:proofErr w:type="spellEnd"/>
          </w:p>
        </w:tc>
      </w:tr>
    </w:tbl>
    <w:p w:rsidR="00E470A1" w:rsidRPr="00E470A1" w:rsidRDefault="00E470A1" w:rsidP="00E470A1">
      <w:pPr>
        <w:rPr>
          <w:rFonts w:ascii="Calibri" w:eastAsia="SimSun" w:hAnsi="Calibri" w:cs="Calibri"/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>.......................................................................</w:t>
      </w:r>
      <w:r>
        <w:rPr>
          <w:rFonts w:eastAsia="Andale Sans UI" w:cs="Tahoma"/>
          <w:sz w:val="18"/>
          <w:szCs w:val="18"/>
        </w:rPr>
        <w:t>.....................................</w:t>
      </w:r>
      <w:r w:rsidRPr="00E470A1">
        <w:rPr>
          <w:rFonts w:eastAsia="Andale Sans UI" w:cs="Tahoma"/>
          <w:sz w:val="18"/>
          <w:szCs w:val="18"/>
        </w:rPr>
        <w:t xml:space="preserve">.     </w:t>
      </w:r>
      <w:r>
        <w:rPr>
          <w:rFonts w:eastAsia="Andale Sans UI" w:cs="Tahoma"/>
          <w:sz w:val="18"/>
          <w:szCs w:val="18"/>
        </w:rPr>
        <w:t xml:space="preserve">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Podpis i pieczątka Kierownika Oddziału/ Pielęgniarki Oddziałowej              </w:t>
      </w:r>
      <w:r>
        <w:rPr>
          <w:rFonts w:eastAsia="Andale Sans UI" w:cs="Tahoma"/>
          <w:sz w:val="18"/>
          <w:szCs w:val="18"/>
        </w:rPr>
        <w:t xml:space="preserve">      </w:t>
      </w:r>
      <w:r w:rsidRPr="00E470A1">
        <w:rPr>
          <w:rFonts w:eastAsia="Andale Sans UI" w:cs="Tahoma"/>
          <w:sz w:val="18"/>
          <w:szCs w:val="18"/>
        </w:rPr>
        <w:t xml:space="preserve">  </w:t>
      </w:r>
      <w:r>
        <w:rPr>
          <w:rFonts w:eastAsia="Andale Sans UI" w:cs="Tahoma"/>
          <w:sz w:val="18"/>
          <w:szCs w:val="18"/>
        </w:rPr>
        <w:t xml:space="preserve">   </w:t>
      </w:r>
      <w:r w:rsidRPr="00E470A1">
        <w:rPr>
          <w:rFonts w:eastAsia="Andale Sans UI" w:cs="Tahoma"/>
          <w:sz w:val="18"/>
          <w:szCs w:val="18"/>
        </w:rPr>
        <w:t>Podpis i pieczątka przyjmującego zamówienie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potwierdzającego liczbę godzin wykonanych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                                                                           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</w:t>
      </w:r>
      <w:r w:rsidRPr="00E470A1">
        <w:rPr>
          <w:rFonts w:eastAsia="Andale Sans UI" w:cs="Tahoma"/>
          <w:sz w:val="18"/>
          <w:szCs w:val="18"/>
        </w:rPr>
        <w:t>Podpis pracownika Działu Kadr  i Płac</w:t>
      </w: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58" w:rsidRDefault="003D5458" w:rsidP="005C78B2">
      <w:r>
        <w:separator/>
      </w:r>
    </w:p>
  </w:endnote>
  <w:endnote w:type="continuationSeparator" w:id="0">
    <w:p w:rsidR="003D5458" w:rsidRDefault="003D5458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5A7950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3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" stroked="f">
          <v:fill opacity="0"/>
          <o:lock v:ext="edit" aspectratio="t" verticies="t" text="t" shapetype="t"/>
          <v:textbox inset="0,0,0,0">
            <w:txbxContent>
              <w:p w:rsidR="00020DB4" w:rsidRDefault="005A795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B51DC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58" w:rsidRDefault="003D5458" w:rsidP="005C78B2">
      <w:r>
        <w:separator/>
      </w:r>
    </w:p>
  </w:footnote>
  <w:footnote w:type="continuationSeparator" w:id="0">
    <w:p w:rsidR="003D5458" w:rsidRDefault="003D5458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2F12"/>
    <w:rsid w:val="001C3E32"/>
    <w:rsid w:val="001C4455"/>
    <w:rsid w:val="001D4810"/>
    <w:rsid w:val="002653DA"/>
    <w:rsid w:val="002F4632"/>
    <w:rsid w:val="002F5643"/>
    <w:rsid w:val="00374B0A"/>
    <w:rsid w:val="003D5458"/>
    <w:rsid w:val="003E43F9"/>
    <w:rsid w:val="004D0EC2"/>
    <w:rsid w:val="004E20B9"/>
    <w:rsid w:val="004E6EA0"/>
    <w:rsid w:val="004F0DF7"/>
    <w:rsid w:val="00507CD9"/>
    <w:rsid w:val="005642C8"/>
    <w:rsid w:val="005964E6"/>
    <w:rsid w:val="005A7950"/>
    <w:rsid w:val="005C78B2"/>
    <w:rsid w:val="005E5FA2"/>
    <w:rsid w:val="005F26CD"/>
    <w:rsid w:val="006648D3"/>
    <w:rsid w:val="00673909"/>
    <w:rsid w:val="006B3E7D"/>
    <w:rsid w:val="00724814"/>
    <w:rsid w:val="007E2CD8"/>
    <w:rsid w:val="00840E73"/>
    <w:rsid w:val="008475FB"/>
    <w:rsid w:val="00892FCB"/>
    <w:rsid w:val="008F7541"/>
    <w:rsid w:val="00901C0D"/>
    <w:rsid w:val="009263E5"/>
    <w:rsid w:val="0097514B"/>
    <w:rsid w:val="00980BA4"/>
    <w:rsid w:val="00986BA9"/>
    <w:rsid w:val="009A5177"/>
    <w:rsid w:val="009B02F7"/>
    <w:rsid w:val="009C052F"/>
    <w:rsid w:val="009E35E6"/>
    <w:rsid w:val="00A815CE"/>
    <w:rsid w:val="00A96DC7"/>
    <w:rsid w:val="00AC479D"/>
    <w:rsid w:val="00B00D17"/>
    <w:rsid w:val="00B4491F"/>
    <w:rsid w:val="00B65062"/>
    <w:rsid w:val="00B87748"/>
    <w:rsid w:val="00C14BD4"/>
    <w:rsid w:val="00C54B9F"/>
    <w:rsid w:val="00C55103"/>
    <w:rsid w:val="00C73ABC"/>
    <w:rsid w:val="00C76372"/>
    <w:rsid w:val="00CC4CAB"/>
    <w:rsid w:val="00CD5A8D"/>
    <w:rsid w:val="00D25C9F"/>
    <w:rsid w:val="00D43348"/>
    <w:rsid w:val="00D97EB4"/>
    <w:rsid w:val="00DB51DC"/>
    <w:rsid w:val="00DC6522"/>
    <w:rsid w:val="00DD1E0D"/>
    <w:rsid w:val="00DE61BE"/>
    <w:rsid w:val="00E014B1"/>
    <w:rsid w:val="00E470A1"/>
    <w:rsid w:val="00EB6B18"/>
    <w:rsid w:val="00EC079B"/>
    <w:rsid w:val="00F00EE5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70A1"/>
    <w:pPr>
      <w:widowControl w:val="0"/>
      <w:spacing w:after="120" w:line="276" w:lineRule="auto"/>
    </w:pPr>
    <w:rPr>
      <w:rFonts w:eastAsia="Andale Sans UI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0A1"/>
    <w:rPr>
      <w:rFonts w:ascii="Times New Roman" w:eastAsia="Andale Sans UI" w:hAnsi="Times New Roman" w:cs="Tahom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3903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SJ700</cp:lastModifiedBy>
  <cp:revision>2</cp:revision>
  <cp:lastPrinted>2021-01-14T10:35:00Z</cp:lastPrinted>
  <dcterms:created xsi:type="dcterms:W3CDTF">2025-06-11T06:06:00Z</dcterms:created>
  <dcterms:modified xsi:type="dcterms:W3CDTF">2025-06-11T06:06:00Z</dcterms:modified>
</cp:coreProperties>
</file>